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B2F" w:rsidRDefault="00821F8B">
      <w:pPr>
        <w:spacing w:before="27"/>
        <w:ind w:right="238"/>
        <w:jc w:val="right"/>
        <w:rPr>
          <w:rFonts w:ascii="Sylfaen" w:eastAsia="Sylfaen" w:hAnsi="Sylfaen" w:cs="Sylfaen"/>
          <w:sz w:val="24"/>
          <w:szCs w:val="24"/>
        </w:rPr>
      </w:pPr>
      <w:r>
        <w:rPr>
          <w:rFonts w:ascii="Sylfaen" w:eastAsia="Sylfaen" w:hAnsi="Sylfaen" w:cs="Sylfaen"/>
          <w:b/>
          <w:spacing w:val="-1"/>
          <w:sz w:val="24"/>
          <w:szCs w:val="24"/>
        </w:rPr>
        <w:t>დ</w:t>
      </w:r>
      <w:r>
        <w:rPr>
          <w:rFonts w:ascii="Sylfaen" w:eastAsia="Sylfaen" w:hAnsi="Sylfaen" w:cs="Sylfaen"/>
          <w:b/>
          <w:spacing w:val="1"/>
          <w:sz w:val="24"/>
          <w:szCs w:val="24"/>
        </w:rPr>
        <w:t>ან</w:t>
      </w:r>
      <w:r>
        <w:rPr>
          <w:rFonts w:ascii="Sylfaen" w:eastAsia="Sylfaen" w:hAnsi="Sylfaen" w:cs="Sylfaen"/>
          <w:b/>
          <w:spacing w:val="2"/>
          <w:sz w:val="24"/>
          <w:szCs w:val="24"/>
        </w:rPr>
        <w:t>ა</w:t>
      </w:r>
      <w:r>
        <w:rPr>
          <w:rFonts w:ascii="Sylfaen" w:eastAsia="Sylfaen" w:hAnsi="Sylfaen" w:cs="Sylfaen"/>
          <w:b/>
          <w:sz w:val="24"/>
          <w:szCs w:val="24"/>
        </w:rPr>
        <w:t>რთი</w:t>
      </w:r>
      <w:r>
        <w:rPr>
          <w:rFonts w:ascii="Sylfaen" w:eastAsia="Sylfaen" w:hAnsi="Sylfaen" w:cs="Sylfaen"/>
          <w:b/>
          <w:spacing w:val="-7"/>
          <w:sz w:val="24"/>
          <w:szCs w:val="24"/>
        </w:rPr>
        <w:t xml:space="preserve"> </w:t>
      </w:r>
      <w:r>
        <w:rPr>
          <w:rFonts w:ascii="Sylfaen" w:eastAsia="Sylfaen" w:hAnsi="Sylfaen" w:cs="Sylfaen"/>
          <w:b/>
          <w:w w:val="99"/>
          <w:sz w:val="24"/>
          <w:szCs w:val="24"/>
        </w:rPr>
        <w:t>№6</w:t>
      </w:r>
    </w:p>
    <w:p w:rsidR="00A50B2F" w:rsidRDefault="00A50B2F">
      <w:pPr>
        <w:spacing w:before="10" w:line="100" w:lineRule="exact"/>
        <w:rPr>
          <w:sz w:val="11"/>
          <w:szCs w:val="11"/>
        </w:rPr>
      </w:pPr>
    </w:p>
    <w:p w:rsidR="00A50B2F" w:rsidRDefault="00A50B2F">
      <w:pPr>
        <w:spacing w:line="200" w:lineRule="exact"/>
      </w:pPr>
    </w:p>
    <w:p w:rsidR="00A50B2F" w:rsidRDefault="00821F8B">
      <w:pPr>
        <w:spacing w:line="359" w:lineRule="auto"/>
        <w:ind w:left="4893" w:right="120" w:firstLine="259"/>
        <w:jc w:val="right"/>
        <w:rPr>
          <w:rFonts w:ascii="Sylfaen" w:eastAsia="Sylfaen" w:hAnsi="Sylfaen" w:cs="Sylfaen"/>
          <w:sz w:val="24"/>
          <w:szCs w:val="24"/>
        </w:rPr>
      </w:pPr>
      <w:r>
        <w:rPr>
          <w:rFonts w:ascii="Sylfaen" w:eastAsia="Sylfaen" w:hAnsi="Sylfaen" w:cs="Sylfaen"/>
          <w:spacing w:val="-1"/>
          <w:sz w:val="24"/>
          <w:szCs w:val="24"/>
        </w:rPr>
        <w:t>სს</w:t>
      </w:r>
      <w:r>
        <w:rPr>
          <w:rFonts w:ascii="Sylfaen" w:eastAsia="Sylfaen" w:hAnsi="Sylfaen" w:cs="Sylfaen"/>
          <w:sz w:val="24"/>
          <w:szCs w:val="24"/>
        </w:rPr>
        <w:t>იპ</w:t>
      </w:r>
      <w:r>
        <w:rPr>
          <w:rFonts w:ascii="Sylfaen" w:eastAsia="Sylfaen" w:hAnsi="Sylfaen" w:cs="Sylfaen"/>
          <w:spacing w:val="-5"/>
          <w:sz w:val="24"/>
          <w:szCs w:val="24"/>
        </w:rPr>
        <w:t xml:space="preserve"> </w:t>
      </w:r>
      <w:r>
        <w:rPr>
          <w:rFonts w:ascii="Sylfaen" w:eastAsia="Sylfaen" w:hAnsi="Sylfaen" w:cs="Sylfaen"/>
          <w:sz w:val="24"/>
          <w:szCs w:val="24"/>
        </w:rPr>
        <w:t xml:space="preserve">- </w:t>
      </w:r>
      <w:r>
        <w:rPr>
          <w:rFonts w:ascii="Sylfaen" w:eastAsia="Sylfaen" w:hAnsi="Sylfaen" w:cs="Sylfaen"/>
          <w:sz w:val="24"/>
          <w:szCs w:val="24"/>
        </w:rPr>
        <w:t>ივ</w:t>
      </w:r>
      <w:r>
        <w:rPr>
          <w:rFonts w:ascii="Sylfaen" w:eastAsia="Sylfaen" w:hAnsi="Sylfaen" w:cs="Sylfaen"/>
          <w:spacing w:val="1"/>
          <w:sz w:val="24"/>
          <w:szCs w:val="24"/>
        </w:rPr>
        <w:t>ან</w:t>
      </w:r>
      <w:r>
        <w:rPr>
          <w:rFonts w:ascii="Sylfaen" w:eastAsia="Sylfaen" w:hAnsi="Sylfaen" w:cs="Sylfaen"/>
          <w:sz w:val="24"/>
          <w:szCs w:val="24"/>
        </w:rPr>
        <w:t>ე</w:t>
      </w:r>
      <w:r>
        <w:rPr>
          <w:rFonts w:ascii="Sylfaen" w:eastAsia="Sylfaen" w:hAnsi="Sylfaen" w:cs="Sylfaen"/>
          <w:spacing w:val="-6"/>
          <w:sz w:val="24"/>
          <w:szCs w:val="24"/>
        </w:rPr>
        <w:t xml:space="preserve"> </w:t>
      </w:r>
      <w:r>
        <w:rPr>
          <w:rFonts w:ascii="Sylfaen" w:eastAsia="Sylfaen" w:hAnsi="Sylfaen" w:cs="Sylfaen"/>
          <w:sz w:val="24"/>
          <w:szCs w:val="24"/>
        </w:rPr>
        <w:t>ჯ</w:t>
      </w:r>
      <w:r>
        <w:rPr>
          <w:rFonts w:ascii="Sylfaen" w:eastAsia="Sylfaen" w:hAnsi="Sylfaen" w:cs="Sylfaen"/>
          <w:spacing w:val="1"/>
          <w:sz w:val="24"/>
          <w:szCs w:val="24"/>
        </w:rPr>
        <w:t>ა</w:t>
      </w:r>
      <w:r>
        <w:rPr>
          <w:rFonts w:ascii="Sylfaen" w:eastAsia="Sylfaen" w:hAnsi="Sylfaen" w:cs="Sylfaen"/>
          <w:sz w:val="24"/>
          <w:szCs w:val="24"/>
        </w:rPr>
        <w:t>ვ</w:t>
      </w:r>
      <w:r>
        <w:rPr>
          <w:rFonts w:ascii="Sylfaen" w:eastAsia="Sylfaen" w:hAnsi="Sylfaen" w:cs="Sylfaen"/>
          <w:spacing w:val="1"/>
          <w:sz w:val="24"/>
          <w:szCs w:val="24"/>
        </w:rPr>
        <w:t>ა</w:t>
      </w:r>
      <w:r>
        <w:rPr>
          <w:rFonts w:ascii="Sylfaen" w:eastAsia="Sylfaen" w:hAnsi="Sylfaen" w:cs="Sylfaen"/>
          <w:sz w:val="24"/>
          <w:szCs w:val="24"/>
        </w:rPr>
        <w:t>ხიშვი</w:t>
      </w:r>
      <w:r>
        <w:rPr>
          <w:rFonts w:ascii="Sylfaen" w:eastAsia="Sylfaen" w:hAnsi="Sylfaen" w:cs="Sylfaen"/>
          <w:spacing w:val="1"/>
          <w:sz w:val="24"/>
          <w:szCs w:val="24"/>
        </w:rPr>
        <w:t>ლ</w:t>
      </w:r>
      <w:r>
        <w:rPr>
          <w:rFonts w:ascii="Sylfaen" w:eastAsia="Sylfaen" w:hAnsi="Sylfaen" w:cs="Sylfaen"/>
          <w:sz w:val="24"/>
          <w:szCs w:val="24"/>
        </w:rPr>
        <w:t>ის</w:t>
      </w:r>
      <w:r>
        <w:rPr>
          <w:rFonts w:ascii="Sylfaen" w:eastAsia="Sylfaen" w:hAnsi="Sylfaen" w:cs="Sylfaen"/>
          <w:spacing w:val="-15"/>
          <w:sz w:val="24"/>
          <w:szCs w:val="24"/>
        </w:rPr>
        <w:t xml:space="preserve"> </w:t>
      </w:r>
      <w:r>
        <w:rPr>
          <w:rFonts w:ascii="Sylfaen" w:eastAsia="Sylfaen" w:hAnsi="Sylfaen" w:cs="Sylfaen"/>
          <w:spacing w:val="-1"/>
          <w:w w:val="99"/>
          <w:sz w:val="24"/>
          <w:szCs w:val="24"/>
        </w:rPr>
        <w:t>ს</w:t>
      </w:r>
      <w:r>
        <w:rPr>
          <w:rFonts w:ascii="Sylfaen" w:eastAsia="Sylfaen" w:hAnsi="Sylfaen" w:cs="Sylfaen"/>
          <w:spacing w:val="1"/>
          <w:w w:val="99"/>
          <w:sz w:val="24"/>
          <w:szCs w:val="24"/>
        </w:rPr>
        <w:t>ა</w:t>
      </w:r>
      <w:r>
        <w:rPr>
          <w:rFonts w:ascii="Sylfaen" w:eastAsia="Sylfaen" w:hAnsi="Sylfaen" w:cs="Sylfaen"/>
          <w:w w:val="99"/>
          <w:sz w:val="24"/>
          <w:szCs w:val="24"/>
        </w:rPr>
        <w:t>ხე</w:t>
      </w:r>
      <w:r>
        <w:rPr>
          <w:rFonts w:ascii="Sylfaen" w:eastAsia="Sylfaen" w:hAnsi="Sylfaen" w:cs="Sylfaen"/>
          <w:spacing w:val="1"/>
          <w:w w:val="99"/>
          <w:sz w:val="24"/>
          <w:szCs w:val="24"/>
        </w:rPr>
        <w:t>ლო</w:t>
      </w:r>
      <w:r>
        <w:rPr>
          <w:rFonts w:ascii="Sylfaen" w:eastAsia="Sylfaen" w:hAnsi="Sylfaen" w:cs="Sylfaen"/>
          <w:spacing w:val="-1"/>
          <w:w w:val="99"/>
          <w:sz w:val="24"/>
          <w:szCs w:val="24"/>
        </w:rPr>
        <w:t>ბ</w:t>
      </w:r>
      <w:r>
        <w:rPr>
          <w:rFonts w:ascii="Sylfaen" w:eastAsia="Sylfaen" w:hAnsi="Sylfaen" w:cs="Sylfaen"/>
          <w:w w:val="99"/>
          <w:sz w:val="24"/>
          <w:szCs w:val="24"/>
        </w:rPr>
        <w:t>ის</w:t>
      </w:r>
      <w:r>
        <w:rPr>
          <w:rFonts w:ascii="Sylfaen" w:eastAsia="Sylfaen" w:hAnsi="Sylfaen" w:cs="Sylfaen"/>
          <w:w w:val="99"/>
          <w:sz w:val="24"/>
          <w:szCs w:val="24"/>
        </w:rPr>
        <w:t xml:space="preserve"> </w:t>
      </w:r>
      <w:r>
        <w:rPr>
          <w:rFonts w:ascii="Sylfaen" w:eastAsia="Sylfaen" w:hAnsi="Sylfaen" w:cs="Sylfaen"/>
          <w:sz w:val="24"/>
          <w:szCs w:val="24"/>
        </w:rPr>
        <w:t>თ</w:t>
      </w:r>
      <w:r>
        <w:rPr>
          <w:rFonts w:ascii="Sylfaen" w:eastAsia="Sylfaen" w:hAnsi="Sylfaen" w:cs="Sylfaen"/>
          <w:spacing w:val="-1"/>
          <w:sz w:val="24"/>
          <w:szCs w:val="24"/>
        </w:rPr>
        <w:t>ბ</w:t>
      </w:r>
      <w:r>
        <w:rPr>
          <w:rFonts w:ascii="Sylfaen" w:eastAsia="Sylfaen" w:hAnsi="Sylfaen" w:cs="Sylfaen"/>
          <w:sz w:val="24"/>
          <w:szCs w:val="24"/>
        </w:rPr>
        <w:t>ი</w:t>
      </w:r>
      <w:r>
        <w:rPr>
          <w:rFonts w:ascii="Sylfaen" w:eastAsia="Sylfaen" w:hAnsi="Sylfaen" w:cs="Sylfaen"/>
          <w:spacing w:val="1"/>
          <w:sz w:val="24"/>
          <w:szCs w:val="24"/>
        </w:rPr>
        <w:t>ლ</w:t>
      </w:r>
      <w:r>
        <w:rPr>
          <w:rFonts w:ascii="Sylfaen" w:eastAsia="Sylfaen" w:hAnsi="Sylfaen" w:cs="Sylfaen"/>
          <w:sz w:val="24"/>
          <w:szCs w:val="24"/>
        </w:rPr>
        <w:t>ი</w:t>
      </w:r>
      <w:r>
        <w:rPr>
          <w:rFonts w:ascii="Sylfaen" w:eastAsia="Sylfaen" w:hAnsi="Sylfaen" w:cs="Sylfaen"/>
          <w:spacing w:val="-1"/>
          <w:sz w:val="24"/>
          <w:szCs w:val="24"/>
        </w:rPr>
        <w:t>ს</w:t>
      </w:r>
      <w:r>
        <w:rPr>
          <w:rFonts w:ascii="Sylfaen" w:eastAsia="Sylfaen" w:hAnsi="Sylfaen" w:cs="Sylfaen"/>
          <w:sz w:val="24"/>
          <w:szCs w:val="24"/>
        </w:rPr>
        <w:t>ის</w:t>
      </w:r>
      <w:r>
        <w:rPr>
          <w:rFonts w:ascii="Sylfaen" w:eastAsia="Sylfaen" w:hAnsi="Sylfaen" w:cs="Sylfaen"/>
          <w:spacing w:val="-12"/>
          <w:sz w:val="24"/>
          <w:szCs w:val="24"/>
        </w:rPr>
        <w:t xml:space="preserve"> </w:t>
      </w:r>
      <w:r>
        <w:rPr>
          <w:rFonts w:ascii="Sylfaen" w:eastAsia="Sylfaen" w:hAnsi="Sylfaen" w:cs="Sylfaen"/>
          <w:spacing w:val="-1"/>
          <w:sz w:val="24"/>
          <w:szCs w:val="24"/>
        </w:rPr>
        <w:t>ს</w:t>
      </w:r>
      <w:r>
        <w:rPr>
          <w:rFonts w:ascii="Sylfaen" w:eastAsia="Sylfaen" w:hAnsi="Sylfaen" w:cs="Sylfaen"/>
          <w:spacing w:val="1"/>
          <w:sz w:val="24"/>
          <w:szCs w:val="24"/>
        </w:rPr>
        <w:t>ა</w:t>
      </w:r>
      <w:r>
        <w:rPr>
          <w:rFonts w:ascii="Sylfaen" w:eastAsia="Sylfaen" w:hAnsi="Sylfaen" w:cs="Sylfaen"/>
          <w:sz w:val="24"/>
          <w:szCs w:val="24"/>
        </w:rPr>
        <w:t>ხე</w:t>
      </w:r>
      <w:r>
        <w:rPr>
          <w:rFonts w:ascii="Sylfaen" w:eastAsia="Sylfaen" w:hAnsi="Sylfaen" w:cs="Sylfaen"/>
          <w:spacing w:val="1"/>
          <w:sz w:val="24"/>
          <w:szCs w:val="24"/>
        </w:rPr>
        <w:t>ლმ</w:t>
      </w:r>
      <w:r>
        <w:rPr>
          <w:rFonts w:ascii="Sylfaen" w:eastAsia="Sylfaen" w:hAnsi="Sylfaen" w:cs="Sylfaen"/>
          <w:spacing w:val="-1"/>
          <w:sz w:val="24"/>
          <w:szCs w:val="24"/>
        </w:rPr>
        <w:t>წ</w:t>
      </w:r>
      <w:r>
        <w:rPr>
          <w:rFonts w:ascii="Sylfaen" w:eastAsia="Sylfaen" w:hAnsi="Sylfaen" w:cs="Sylfaen"/>
          <w:spacing w:val="3"/>
          <w:sz w:val="24"/>
          <w:szCs w:val="24"/>
        </w:rPr>
        <w:t>ი</w:t>
      </w:r>
      <w:r>
        <w:rPr>
          <w:rFonts w:ascii="Sylfaen" w:eastAsia="Sylfaen" w:hAnsi="Sylfaen" w:cs="Sylfaen"/>
          <w:spacing w:val="-1"/>
          <w:sz w:val="24"/>
          <w:szCs w:val="24"/>
        </w:rPr>
        <w:t>ფ</w:t>
      </w:r>
      <w:r>
        <w:rPr>
          <w:rFonts w:ascii="Sylfaen" w:eastAsia="Sylfaen" w:hAnsi="Sylfaen" w:cs="Sylfaen"/>
          <w:sz w:val="24"/>
          <w:szCs w:val="24"/>
        </w:rPr>
        <w:t>ო</w:t>
      </w:r>
      <w:r>
        <w:rPr>
          <w:rFonts w:ascii="Sylfaen" w:eastAsia="Sylfaen" w:hAnsi="Sylfaen" w:cs="Sylfaen"/>
          <w:spacing w:val="-12"/>
          <w:sz w:val="24"/>
          <w:szCs w:val="24"/>
        </w:rPr>
        <w:t xml:space="preserve"> </w:t>
      </w:r>
      <w:r>
        <w:rPr>
          <w:rFonts w:ascii="Sylfaen" w:eastAsia="Sylfaen" w:hAnsi="Sylfaen" w:cs="Sylfaen"/>
          <w:spacing w:val="1"/>
          <w:w w:val="99"/>
          <w:sz w:val="24"/>
          <w:szCs w:val="24"/>
        </w:rPr>
        <w:t>უნ</w:t>
      </w:r>
      <w:r>
        <w:rPr>
          <w:rFonts w:ascii="Sylfaen" w:eastAsia="Sylfaen" w:hAnsi="Sylfaen" w:cs="Sylfaen"/>
          <w:w w:val="99"/>
          <w:sz w:val="24"/>
          <w:szCs w:val="24"/>
        </w:rPr>
        <w:t>ივერ</w:t>
      </w:r>
      <w:r>
        <w:rPr>
          <w:rFonts w:ascii="Sylfaen" w:eastAsia="Sylfaen" w:hAnsi="Sylfaen" w:cs="Sylfaen"/>
          <w:spacing w:val="-1"/>
          <w:w w:val="99"/>
          <w:sz w:val="24"/>
          <w:szCs w:val="24"/>
        </w:rPr>
        <w:t>ს</w:t>
      </w:r>
      <w:r>
        <w:rPr>
          <w:rFonts w:ascii="Sylfaen" w:eastAsia="Sylfaen" w:hAnsi="Sylfaen" w:cs="Sylfaen"/>
          <w:w w:val="99"/>
          <w:sz w:val="24"/>
          <w:szCs w:val="24"/>
        </w:rPr>
        <w:t>იტეტ</w:t>
      </w:r>
      <w:r>
        <w:rPr>
          <w:rFonts w:ascii="Sylfaen" w:eastAsia="Sylfaen" w:hAnsi="Sylfaen" w:cs="Sylfaen"/>
          <w:spacing w:val="3"/>
          <w:w w:val="99"/>
          <w:sz w:val="24"/>
          <w:szCs w:val="24"/>
        </w:rPr>
        <w:t>ი</w:t>
      </w:r>
      <w:r>
        <w:rPr>
          <w:rFonts w:ascii="Sylfaen" w:eastAsia="Sylfaen" w:hAnsi="Sylfaen" w:cs="Sylfaen"/>
          <w:w w:val="99"/>
          <w:sz w:val="24"/>
          <w:szCs w:val="24"/>
        </w:rPr>
        <w:t>ს</w:t>
      </w:r>
    </w:p>
    <w:p w:rsidR="00A50B2F" w:rsidRDefault="00E54FFB">
      <w:pPr>
        <w:spacing w:before="2" w:line="360" w:lineRule="auto"/>
        <w:ind w:left="3475" w:right="120" w:firstLine="1922"/>
        <w:jc w:val="right"/>
        <w:rPr>
          <w:rFonts w:ascii="Sylfaen" w:eastAsia="Sylfaen" w:hAnsi="Sylfaen" w:cs="Sylfaen"/>
          <w:sz w:val="24"/>
          <w:szCs w:val="24"/>
        </w:rPr>
      </w:pPr>
      <w:r>
        <w:rPr>
          <w:rFonts w:ascii="Sylfaen" w:eastAsia="Sylfaen" w:hAnsi="Sylfaen" w:cs="Sylfaen"/>
          <w:sz w:val="24"/>
          <w:szCs w:val="24"/>
          <w:lang w:val="ka-GE"/>
        </w:rPr>
        <w:t xml:space="preserve">ეკონომიკისა და ბიზნესის </w:t>
      </w:r>
      <w:r w:rsidR="00821F8B">
        <w:rPr>
          <w:rFonts w:ascii="Sylfaen" w:eastAsia="Sylfaen" w:hAnsi="Sylfaen" w:cs="Sylfaen"/>
          <w:spacing w:val="-8"/>
          <w:sz w:val="24"/>
          <w:szCs w:val="24"/>
        </w:rPr>
        <w:t xml:space="preserve"> </w:t>
      </w:r>
      <w:r w:rsidR="00821F8B">
        <w:rPr>
          <w:rFonts w:ascii="Sylfaen" w:eastAsia="Sylfaen" w:hAnsi="Sylfaen" w:cs="Sylfaen"/>
          <w:spacing w:val="-1"/>
          <w:sz w:val="24"/>
          <w:szCs w:val="24"/>
        </w:rPr>
        <w:t>ფ</w:t>
      </w:r>
      <w:r w:rsidR="00821F8B">
        <w:rPr>
          <w:rFonts w:ascii="Sylfaen" w:eastAsia="Sylfaen" w:hAnsi="Sylfaen" w:cs="Sylfaen"/>
          <w:spacing w:val="1"/>
          <w:sz w:val="24"/>
          <w:szCs w:val="24"/>
        </w:rPr>
        <w:t>ა</w:t>
      </w:r>
      <w:r w:rsidR="00821F8B">
        <w:rPr>
          <w:rFonts w:ascii="Sylfaen" w:eastAsia="Sylfaen" w:hAnsi="Sylfaen" w:cs="Sylfaen"/>
          <w:sz w:val="24"/>
          <w:szCs w:val="24"/>
        </w:rPr>
        <w:t>კ</w:t>
      </w:r>
      <w:r w:rsidR="00821F8B">
        <w:rPr>
          <w:rFonts w:ascii="Sylfaen" w:eastAsia="Sylfaen" w:hAnsi="Sylfaen" w:cs="Sylfaen"/>
          <w:spacing w:val="1"/>
          <w:sz w:val="24"/>
          <w:szCs w:val="24"/>
        </w:rPr>
        <w:t>უ</w:t>
      </w:r>
      <w:r w:rsidR="00821F8B">
        <w:rPr>
          <w:rFonts w:ascii="Sylfaen" w:eastAsia="Sylfaen" w:hAnsi="Sylfaen" w:cs="Sylfaen"/>
          <w:spacing w:val="-1"/>
          <w:sz w:val="24"/>
          <w:szCs w:val="24"/>
        </w:rPr>
        <w:t>ლ</w:t>
      </w:r>
      <w:r w:rsidR="00821F8B">
        <w:rPr>
          <w:rFonts w:ascii="Sylfaen" w:eastAsia="Sylfaen" w:hAnsi="Sylfaen" w:cs="Sylfaen"/>
          <w:sz w:val="24"/>
          <w:szCs w:val="24"/>
        </w:rPr>
        <w:t>ტეტის</w:t>
      </w:r>
      <w:r w:rsidR="00821F8B">
        <w:rPr>
          <w:rFonts w:ascii="Sylfaen" w:eastAsia="Sylfaen" w:hAnsi="Sylfaen" w:cs="Sylfaen"/>
          <w:spacing w:val="-13"/>
          <w:sz w:val="24"/>
          <w:szCs w:val="24"/>
        </w:rPr>
        <w:t xml:space="preserve"> </w:t>
      </w:r>
      <w:r w:rsidR="00821F8B">
        <w:rPr>
          <w:rFonts w:ascii="Sylfaen" w:eastAsia="Sylfaen" w:hAnsi="Sylfaen" w:cs="Sylfaen"/>
          <w:spacing w:val="-1"/>
          <w:w w:val="99"/>
          <w:sz w:val="24"/>
          <w:szCs w:val="24"/>
        </w:rPr>
        <w:t>ს</w:t>
      </w:r>
      <w:r w:rsidR="00821F8B">
        <w:rPr>
          <w:rFonts w:ascii="Sylfaen" w:eastAsia="Sylfaen" w:hAnsi="Sylfaen" w:cs="Sylfaen"/>
          <w:spacing w:val="1"/>
          <w:w w:val="99"/>
          <w:sz w:val="24"/>
          <w:szCs w:val="24"/>
        </w:rPr>
        <w:t>ა</w:t>
      </w:r>
      <w:r w:rsidR="00821F8B">
        <w:rPr>
          <w:rFonts w:ascii="Sylfaen" w:eastAsia="Sylfaen" w:hAnsi="Sylfaen" w:cs="Sylfaen"/>
          <w:spacing w:val="-1"/>
          <w:w w:val="99"/>
          <w:sz w:val="24"/>
          <w:szCs w:val="24"/>
        </w:rPr>
        <w:t>ბჭ</w:t>
      </w:r>
      <w:r w:rsidR="00821F8B">
        <w:rPr>
          <w:rFonts w:ascii="Sylfaen" w:eastAsia="Sylfaen" w:hAnsi="Sylfaen" w:cs="Sylfaen"/>
          <w:spacing w:val="1"/>
          <w:w w:val="99"/>
          <w:sz w:val="24"/>
          <w:szCs w:val="24"/>
        </w:rPr>
        <w:t>ო</w:t>
      </w:r>
      <w:r w:rsidR="00821F8B">
        <w:rPr>
          <w:rFonts w:ascii="Sylfaen" w:eastAsia="Sylfaen" w:hAnsi="Sylfaen" w:cs="Sylfaen"/>
          <w:w w:val="99"/>
          <w:sz w:val="24"/>
          <w:szCs w:val="24"/>
        </w:rPr>
        <w:t>ს</w:t>
      </w:r>
      <w:r w:rsidR="00821F8B">
        <w:rPr>
          <w:rFonts w:ascii="Sylfaen" w:eastAsia="Sylfaen" w:hAnsi="Sylfaen" w:cs="Sylfaen"/>
          <w:w w:val="99"/>
          <w:sz w:val="24"/>
          <w:szCs w:val="24"/>
        </w:rPr>
        <w:t xml:space="preserve">/ </w:t>
      </w:r>
      <w:r w:rsidR="00821F8B">
        <w:rPr>
          <w:rFonts w:ascii="Sylfaen" w:eastAsia="Sylfaen" w:hAnsi="Sylfaen" w:cs="Sylfaen"/>
          <w:spacing w:val="-1"/>
          <w:sz w:val="24"/>
          <w:szCs w:val="24"/>
        </w:rPr>
        <w:t>ს</w:t>
      </w:r>
      <w:r w:rsidR="00821F8B">
        <w:rPr>
          <w:rFonts w:ascii="Sylfaen" w:eastAsia="Sylfaen" w:hAnsi="Sylfaen" w:cs="Sylfaen"/>
          <w:spacing w:val="1"/>
          <w:sz w:val="24"/>
          <w:szCs w:val="24"/>
        </w:rPr>
        <w:t>ა</w:t>
      </w:r>
      <w:r w:rsidR="00821F8B">
        <w:rPr>
          <w:rFonts w:ascii="Sylfaen" w:eastAsia="Sylfaen" w:hAnsi="Sylfaen" w:cs="Sylfaen"/>
          <w:spacing w:val="-1"/>
          <w:sz w:val="24"/>
          <w:szCs w:val="24"/>
        </w:rPr>
        <w:t>დ</w:t>
      </w:r>
      <w:r w:rsidR="00821F8B">
        <w:rPr>
          <w:rFonts w:ascii="Sylfaen" w:eastAsia="Sylfaen" w:hAnsi="Sylfaen" w:cs="Sylfaen"/>
          <w:sz w:val="24"/>
          <w:szCs w:val="24"/>
        </w:rPr>
        <w:t>ი</w:t>
      </w:r>
      <w:r w:rsidR="00821F8B">
        <w:rPr>
          <w:rFonts w:ascii="Sylfaen" w:eastAsia="Sylfaen" w:hAnsi="Sylfaen" w:cs="Sylfaen"/>
          <w:spacing w:val="-1"/>
          <w:sz w:val="24"/>
          <w:szCs w:val="24"/>
        </w:rPr>
        <w:t>ს</w:t>
      </w:r>
      <w:r w:rsidR="00821F8B">
        <w:rPr>
          <w:rFonts w:ascii="Sylfaen" w:eastAsia="Sylfaen" w:hAnsi="Sylfaen" w:cs="Sylfaen"/>
          <w:sz w:val="24"/>
          <w:szCs w:val="24"/>
        </w:rPr>
        <w:t>ე</w:t>
      </w:r>
      <w:r w:rsidR="00821F8B">
        <w:rPr>
          <w:rFonts w:ascii="Sylfaen" w:eastAsia="Sylfaen" w:hAnsi="Sylfaen" w:cs="Sylfaen"/>
          <w:spacing w:val="2"/>
          <w:sz w:val="24"/>
          <w:szCs w:val="24"/>
        </w:rPr>
        <w:t>რ</w:t>
      </w:r>
      <w:r w:rsidR="00821F8B">
        <w:rPr>
          <w:rFonts w:ascii="Sylfaen" w:eastAsia="Sylfaen" w:hAnsi="Sylfaen" w:cs="Sylfaen"/>
          <w:sz w:val="24"/>
          <w:szCs w:val="24"/>
        </w:rPr>
        <w:t>ტ</w:t>
      </w:r>
      <w:r w:rsidR="00821F8B">
        <w:rPr>
          <w:rFonts w:ascii="Sylfaen" w:eastAsia="Sylfaen" w:hAnsi="Sylfaen" w:cs="Sylfaen"/>
          <w:spacing w:val="1"/>
          <w:sz w:val="24"/>
          <w:szCs w:val="24"/>
        </w:rPr>
        <w:t>ა</w:t>
      </w:r>
      <w:r w:rsidR="00821F8B">
        <w:rPr>
          <w:rFonts w:ascii="Sylfaen" w:eastAsia="Sylfaen" w:hAnsi="Sylfaen" w:cs="Sylfaen"/>
          <w:sz w:val="24"/>
          <w:szCs w:val="24"/>
        </w:rPr>
        <w:t>ციო</w:t>
      </w:r>
      <w:r w:rsidR="00821F8B">
        <w:rPr>
          <w:rFonts w:ascii="Sylfaen" w:eastAsia="Sylfaen" w:hAnsi="Sylfaen" w:cs="Sylfaen"/>
          <w:spacing w:val="-15"/>
          <w:sz w:val="24"/>
          <w:szCs w:val="24"/>
        </w:rPr>
        <w:t xml:space="preserve"> </w:t>
      </w:r>
      <w:r w:rsidR="00821F8B">
        <w:rPr>
          <w:rFonts w:ascii="Sylfaen" w:eastAsia="Sylfaen" w:hAnsi="Sylfaen" w:cs="Sylfaen"/>
          <w:spacing w:val="-1"/>
          <w:sz w:val="24"/>
          <w:szCs w:val="24"/>
        </w:rPr>
        <w:t>მ</w:t>
      </w:r>
      <w:r w:rsidR="00821F8B">
        <w:rPr>
          <w:rFonts w:ascii="Sylfaen" w:eastAsia="Sylfaen" w:hAnsi="Sylfaen" w:cs="Sylfaen"/>
          <w:spacing w:val="1"/>
          <w:sz w:val="24"/>
          <w:szCs w:val="24"/>
        </w:rPr>
        <w:t>უ</w:t>
      </w:r>
      <w:r w:rsidR="00821F8B">
        <w:rPr>
          <w:rFonts w:ascii="Sylfaen" w:eastAsia="Sylfaen" w:hAnsi="Sylfaen" w:cs="Sylfaen"/>
          <w:spacing w:val="-1"/>
          <w:sz w:val="24"/>
          <w:szCs w:val="24"/>
        </w:rPr>
        <w:t>დ</w:t>
      </w:r>
      <w:r w:rsidR="00821F8B">
        <w:rPr>
          <w:rFonts w:ascii="Sylfaen" w:eastAsia="Sylfaen" w:hAnsi="Sylfaen" w:cs="Sylfaen"/>
          <w:spacing w:val="1"/>
          <w:sz w:val="24"/>
          <w:szCs w:val="24"/>
        </w:rPr>
        <w:t>მ</w:t>
      </w:r>
      <w:r w:rsidR="00821F8B">
        <w:rPr>
          <w:rFonts w:ascii="Sylfaen" w:eastAsia="Sylfaen" w:hAnsi="Sylfaen" w:cs="Sylfaen"/>
          <w:sz w:val="24"/>
          <w:szCs w:val="24"/>
        </w:rPr>
        <w:t>ივ</w:t>
      </w:r>
      <w:r w:rsidR="00821F8B">
        <w:rPr>
          <w:rFonts w:ascii="Sylfaen" w:eastAsia="Sylfaen" w:hAnsi="Sylfaen" w:cs="Sylfaen"/>
          <w:spacing w:val="-1"/>
          <w:sz w:val="24"/>
          <w:szCs w:val="24"/>
        </w:rPr>
        <w:t>მ</w:t>
      </w:r>
      <w:r w:rsidR="00821F8B">
        <w:rPr>
          <w:rFonts w:ascii="Sylfaen" w:eastAsia="Sylfaen" w:hAnsi="Sylfaen" w:cs="Sylfaen"/>
          <w:spacing w:val="1"/>
          <w:sz w:val="24"/>
          <w:szCs w:val="24"/>
        </w:rPr>
        <w:t>ოქ</w:t>
      </w:r>
      <w:r w:rsidR="00821F8B">
        <w:rPr>
          <w:rFonts w:ascii="Sylfaen" w:eastAsia="Sylfaen" w:hAnsi="Sylfaen" w:cs="Sylfaen"/>
          <w:spacing w:val="-1"/>
          <w:sz w:val="24"/>
          <w:szCs w:val="24"/>
        </w:rPr>
        <w:t>მ</w:t>
      </w:r>
      <w:r w:rsidR="00821F8B">
        <w:rPr>
          <w:rFonts w:ascii="Sylfaen" w:eastAsia="Sylfaen" w:hAnsi="Sylfaen" w:cs="Sylfaen"/>
          <w:sz w:val="24"/>
          <w:szCs w:val="24"/>
        </w:rPr>
        <w:t>ედ</w:t>
      </w:r>
      <w:r w:rsidR="00821F8B">
        <w:rPr>
          <w:rFonts w:ascii="Sylfaen" w:eastAsia="Sylfaen" w:hAnsi="Sylfaen" w:cs="Sylfaen"/>
          <w:spacing w:val="-17"/>
          <w:sz w:val="24"/>
          <w:szCs w:val="24"/>
        </w:rPr>
        <w:t xml:space="preserve"> </w:t>
      </w:r>
      <w:r w:rsidR="00821F8B">
        <w:rPr>
          <w:rFonts w:ascii="Sylfaen" w:eastAsia="Sylfaen" w:hAnsi="Sylfaen" w:cs="Sylfaen"/>
          <w:spacing w:val="-1"/>
          <w:sz w:val="24"/>
          <w:szCs w:val="24"/>
        </w:rPr>
        <w:t>დ</w:t>
      </w:r>
      <w:r w:rsidR="00821F8B">
        <w:rPr>
          <w:rFonts w:ascii="Sylfaen" w:eastAsia="Sylfaen" w:hAnsi="Sylfaen" w:cs="Sylfaen"/>
          <w:spacing w:val="1"/>
          <w:sz w:val="24"/>
          <w:szCs w:val="24"/>
        </w:rPr>
        <w:t>ა</w:t>
      </w:r>
      <w:r w:rsidR="00821F8B">
        <w:rPr>
          <w:rFonts w:ascii="Sylfaen" w:eastAsia="Sylfaen" w:hAnsi="Sylfaen" w:cs="Sylfaen"/>
          <w:sz w:val="24"/>
          <w:szCs w:val="24"/>
        </w:rPr>
        <w:t>რგ</w:t>
      </w:r>
      <w:r w:rsidR="00821F8B">
        <w:rPr>
          <w:rFonts w:ascii="Sylfaen" w:eastAsia="Sylfaen" w:hAnsi="Sylfaen" w:cs="Sylfaen"/>
          <w:spacing w:val="1"/>
          <w:sz w:val="24"/>
          <w:szCs w:val="24"/>
        </w:rPr>
        <w:t>ობ</w:t>
      </w:r>
      <w:r w:rsidR="00821F8B">
        <w:rPr>
          <w:rFonts w:ascii="Sylfaen" w:eastAsia="Sylfaen" w:hAnsi="Sylfaen" w:cs="Sylfaen"/>
          <w:sz w:val="24"/>
          <w:szCs w:val="24"/>
        </w:rPr>
        <w:t>რივ</w:t>
      </w:r>
      <w:r w:rsidR="00821F8B">
        <w:rPr>
          <w:rFonts w:ascii="Sylfaen" w:eastAsia="Sylfaen" w:hAnsi="Sylfaen" w:cs="Sylfaen"/>
          <w:spacing w:val="50"/>
          <w:sz w:val="24"/>
          <w:szCs w:val="24"/>
        </w:rPr>
        <w:t xml:space="preserve"> </w:t>
      </w:r>
      <w:r w:rsidR="00821F8B">
        <w:rPr>
          <w:rFonts w:ascii="Sylfaen" w:eastAsia="Sylfaen" w:hAnsi="Sylfaen" w:cs="Sylfaen"/>
          <w:w w:val="99"/>
          <w:sz w:val="24"/>
          <w:szCs w:val="24"/>
        </w:rPr>
        <w:t>კ</w:t>
      </w:r>
      <w:r w:rsidR="00821F8B">
        <w:rPr>
          <w:rFonts w:ascii="Sylfaen" w:eastAsia="Sylfaen" w:hAnsi="Sylfaen" w:cs="Sylfaen"/>
          <w:spacing w:val="1"/>
          <w:w w:val="99"/>
          <w:sz w:val="24"/>
          <w:szCs w:val="24"/>
        </w:rPr>
        <w:t>ო</w:t>
      </w:r>
      <w:r w:rsidR="00821F8B">
        <w:rPr>
          <w:rFonts w:ascii="Sylfaen" w:eastAsia="Sylfaen" w:hAnsi="Sylfaen" w:cs="Sylfaen"/>
          <w:spacing w:val="-1"/>
          <w:w w:val="99"/>
          <w:sz w:val="24"/>
          <w:szCs w:val="24"/>
        </w:rPr>
        <w:t>მ</w:t>
      </w:r>
      <w:r w:rsidR="00821F8B">
        <w:rPr>
          <w:rFonts w:ascii="Sylfaen" w:eastAsia="Sylfaen" w:hAnsi="Sylfaen" w:cs="Sylfaen"/>
          <w:w w:val="99"/>
          <w:sz w:val="24"/>
          <w:szCs w:val="24"/>
        </w:rPr>
        <w:t>ი</w:t>
      </w:r>
      <w:r w:rsidR="00821F8B">
        <w:rPr>
          <w:rFonts w:ascii="Sylfaen" w:eastAsia="Sylfaen" w:hAnsi="Sylfaen" w:cs="Sylfaen"/>
          <w:spacing w:val="-1"/>
          <w:w w:val="99"/>
          <w:sz w:val="24"/>
          <w:szCs w:val="24"/>
        </w:rPr>
        <w:t>ს</w:t>
      </w:r>
      <w:r w:rsidR="00821F8B">
        <w:rPr>
          <w:rFonts w:ascii="Sylfaen" w:eastAsia="Sylfaen" w:hAnsi="Sylfaen" w:cs="Sylfaen"/>
          <w:w w:val="99"/>
          <w:sz w:val="24"/>
          <w:szCs w:val="24"/>
        </w:rPr>
        <w:t>ი</w:t>
      </w:r>
      <w:r w:rsidR="00821F8B">
        <w:rPr>
          <w:rFonts w:ascii="Sylfaen" w:eastAsia="Sylfaen" w:hAnsi="Sylfaen" w:cs="Sylfaen"/>
          <w:spacing w:val="1"/>
          <w:w w:val="99"/>
          <w:sz w:val="24"/>
          <w:szCs w:val="24"/>
        </w:rPr>
        <w:t>ა</w:t>
      </w:r>
      <w:r w:rsidR="00821F8B">
        <w:rPr>
          <w:rFonts w:ascii="Sylfaen" w:eastAsia="Sylfaen" w:hAnsi="Sylfaen" w:cs="Sylfaen"/>
          <w:w w:val="99"/>
          <w:sz w:val="24"/>
          <w:szCs w:val="24"/>
        </w:rPr>
        <w:t>ს</w:t>
      </w:r>
      <w:r w:rsidR="00821F8B">
        <w:rPr>
          <w:rFonts w:ascii="Sylfaen" w:eastAsia="Sylfaen" w:hAnsi="Sylfaen" w:cs="Sylfaen"/>
          <w:w w:val="99"/>
          <w:sz w:val="24"/>
          <w:szCs w:val="24"/>
        </w:rPr>
        <w:t xml:space="preserve"> </w:t>
      </w:r>
      <w:r w:rsidR="00821F8B">
        <w:rPr>
          <w:rFonts w:ascii="Sylfaen" w:eastAsia="Sylfaen" w:hAnsi="Sylfaen" w:cs="Sylfaen"/>
          <w:spacing w:val="1"/>
          <w:sz w:val="24"/>
          <w:szCs w:val="24"/>
        </w:rPr>
        <w:t>(</w:t>
      </w:r>
      <w:r w:rsidR="00821F8B">
        <w:rPr>
          <w:rFonts w:ascii="Sylfaen" w:eastAsia="Sylfaen" w:hAnsi="Sylfaen" w:cs="Sylfaen"/>
          <w:spacing w:val="1"/>
          <w:sz w:val="24"/>
          <w:szCs w:val="24"/>
        </w:rPr>
        <w:t>ა</w:t>
      </w:r>
      <w:r w:rsidR="00821F8B">
        <w:rPr>
          <w:rFonts w:ascii="Sylfaen" w:eastAsia="Sylfaen" w:hAnsi="Sylfaen" w:cs="Sylfaen"/>
          <w:spacing w:val="-1"/>
          <w:sz w:val="24"/>
          <w:szCs w:val="24"/>
        </w:rPr>
        <w:t>ს</w:t>
      </w:r>
      <w:r w:rsidR="00821F8B">
        <w:rPr>
          <w:rFonts w:ascii="Sylfaen" w:eastAsia="Sylfaen" w:hAnsi="Sylfaen" w:cs="Sylfaen"/>
          <w:sz w:val="24"/>
          <w:szCs w:val="24"/>
        </w:rPr>
        <w:t>ეთის</w:t>
      </w:r>
      <w:r w:rsidR="00821F8B">
        <w:rPr>
          <w:rFonts w:ascii="Sylfaen" w:eastAsia="Sylfaen" w:hAnsi="Sylfaen" w:cs="Sylfaen"/>
          <w:spacing w:val="-9"/>
          <w:sz w:val="24"/>
          <w:szCs w:val="24"/>
        </w:rPr>
        <w:t xml:space="preserve"> </w:t>
      </w:r>
      <w:r w:rsidR="00821F8B">
        <w:rPr>
          <w:rFonts w:ascii="Sylfaen" w:eastAsia="Sylfaen" w:hAnsi="Sylfaen" w:cs="Sylfaen"/>
          <w:spacing w:val="1"/>
          <w:sz w:val="24"/>
          <w:szCs w:val="24"/>
        </w:rPr>
        <w:t>ა</w:t>
      </w:r>
      <w:r w:rsidR="00821F8B">
        <w:rPr>
          <w:rFonts w:ascii="Sylfaen" w:eastAsia="Sylfaen" w:hAnsi="Sylfaen" w:cs="Sylfaen"/>
          <w:sz w:val="24"/>
          <w:szCs w:val="24"/>
        </w:rPr>
        <w:t>რ</w:t>
      </w:r>
      <w:r w:rsidR="00821F8B">
        <w:rPr>
          <w:rFonts w:ascii="Sylfaen" w:eastAsia="Sylfaen" w:hAnsi="Sylfaen" w:cs="Sylfaen"/>
          <w:spacing w:val="-1"/>
          <w:sz w:val="24"/>
          <w:szCs w:val="24"/>
        </w:rPr>
        <w:t>ს</w:t>
      </w:r>
      <w:r w:rsidR="00821F8B">
        <w:rPr>
          <w:rFonts w:ascii="Sylfaen" w:eastAsia="Sylfaen" w:hAnsi="Sylfaen" w:cs="Sylfaen"/>
          <w:spacing w:val="2"/>
          <w:sz w:val="24"/>
          <w:szCs w:val="24"/>
        </w:rPr>
        <w:t>ე</w:t>
      </w:r>
      <w:r w:rsidR="00821F8B">
        <w:rPr>
          <w:rFonts w:ascii="Sylfaen" w:eastAsia="Sylfaen" w:hAnsi="Sylfaen" w:cs="Sylfaen"/>
          <w:spacing w:val="-1"/>
          <w:sz w:val="24"/>
          <w:szCs w:val="24"/>
        </w:rPr>
        <w:t>ბ</w:t>
      </w:r>
      <w:r w:rsidR="00821F8B">
        <w:rPr>
          <w:rFonts w:ascii="Sylfaen" w:eastAsia="Sylfaen" w:hAnsi="Sylfaen" w:cs="Sylfaen"/>
          <w:spacing w:val="1"/>
          <w:sz w:val="24"/>
          <w:szCs w:val="24"/>
        </w:rPr>
        <w:t>ო</w:t>
      </w:r>
      <w:r w:rsidR="00821F8B">
        <w:rPr>
          <w:rFonts w:ascii="Sylfaen" w:eastAsia="Sylfaen" w:hAnsi="Sylfaen" w:cs="Sylfaen"/>
          <w:spacing w:val="-1"/>
          <w:sz w:val="24"/>
          <w:szCs w:val="24"/>
        </w:rPr>
        <w:t>ბ</w:t>
      </w:r>
      <w:r w:rsidR="00821F8B">
        <w:rPr>
          <w:rFonts w:ascii="Sylfaen" w:eastAsia="Sylfaen" w:hAnsi="Sylfaen" w:cs="Sylfaen"/>
          <w:sz w:val="24"/>
          <w:szCs w:val="24"/>
        </w:rPr>
        <w:t>ის</w:t>
      </w:r>
      <w:r w:rsidR="00821F8B">
        <w:rPr>
          <w:rFonts w:ascii="Sylfaen" w:eastAsia="Sylfaen" w:hAnsi="Sylfaen" w:cs="Sylfaen"/>
          <w:spacing w:val="-12"/>
          <w:sz w:val="24"/>
          <w:szCs w:val="24"/>
        </w:rPr>
        <w:t xml:space="preserve"> </w:t>
      </w:r>
      <w:r w:rsidR="00821F8B">
        <w:rPr>
          <w:rFonts w:ascii="Sylfaen" w:eastAsia="Sylfaen" w:hAnsi="Sylfaen" w:cs="Sylfaen"/>
          <w:w w:val="99"/>
          <w:sz w:val="24"/>
          <w:szCs w:val="24"/>
        </w:rPr>
        <w:t>შ</w:t>
      </w:r>
      <w:r w:rsidR="00821F8B">
        <w:rPr>
          <w:rFonts w:ascii="Sylfaen" w:eastAsia="Sylfaen" w:hAnsi="Sylfaen" w:cs="Sylfaen"/>
          <w:spacing w:val="2"/>
          <w:w w:val="99"/>
          <w:sz w:val="24"/>
          <w:szCs w:val="24"/>
        </w:rPr>
        <w:t>ე</w:t>
      </w:r>
      <w:r w:rsidR="00821F8B">
        <w:rPr>
          <w:rFonts w:ascii="Sylfaen" w:eastAsia="Sylfaen" w:hAnsi="Sylfaen" w:cs="Sylfaen"/>
          <w:spacing w:val="-1"/>
          <w:w w:val="99"/>
          <w:sz w:val="24"/>
          <w:szCs w:val="24"/>
        </w:rPr>
        <w:t>მ</w:t>
      </w:r>
      <w:r w:rsidR="00821F8B">
        <w:rPr>
          <w:rFonts w:ascii="Sylfaen" w:eastAsia="Sylfaen" w:hAnsi="Sylfaen" w:cs="Sylfaen"/>
          <w:w w:val="99"/>
          <w:sz w:val="24"/>
          <w:szCs w:val="24"/>
        </w:rPr>
        <w:t>თხ</w:t>
      </w:r>
      <w:r w:rsidR="00821F8B">
        <w:rPr>
          <w:rFonts w:ascii="Sylfaen" w:eastAsia="Sylfaen" w:hAnsi="Sylfaen" w:cs="Sylfaen"/>
          <w:spacing w:val="2"/>
          <w:w w:val="99"/>
          <w:sz w:val="24"/>
          <w:szCs w:val="24"/>
        </w:rPr>
        <w:t>ვ</w:t>
      </w:r>
      <w:r w:rsidR="00821F8B">
        <w:rPr>
          <w:rFonts w:ascii="Sylfaen" w:eastAsia="Sylfaen" w:hAnsi="Sylfaen" w:cs="Sylfaen"/>
          <w:w w:val="99"/>
          <w:sz w:val="24"/>
          <w:szCs w:val="24"/>
        </w:rPr>
        <w:t>ევ</w:t>
      </w:r>
      <w:r w:rsidR="00821F8B">
        <w:rPr>
          <w:rFonts w:ascii="Sylfaen" w:eastAsia="Sylfaen" w:hAnsi="Sylfaen" w:cs="Sylfaen"/>
          <w:spacing w:val="1"/>
          <w:w w:val="99"/>
          <w:sz w:val="24"/>
          <w:szCs w:val="24"/>
        </w:rPr>
        <w:t>ა</w:t>
      </w:r>
      <w:r w:rsidR="00821F8B">
        <w:rPr>
          <w:rFonts w:ascii="Sylfaen" w:eastAsia="Sylfaen" w:hAnsi="Sylfaen" w:cs="Sylfaen"/>
          <w:w w:val="99"/>
          <w:sz w:val="24"/>
          <w:szCs w:val="24"/>
        </w:rPr>
        <w:t>შ</w:t>
      </w:r>
      <w:r w:rsidR="00821F8B">
        <w:rPr>
          <w:rFonts w:ascii="Sylfaen" w:eastAsia="Sylfaen" w:hAnsi="Sylfaen" w:cs="Sylfaen"/>
          <w:spacing w:val="2"/>
          <w:w w:val="99"/>
          <w:sz w:val="24"/>
          <w:szCs w:val="24"/>
        </w:rPr>
        <w:t>ი</w:t>
      </w:r>
      <w:r w:rsidR="00821F8B">
        <w:rPr>
          <w:rFonts w:ascii="Sylfaen" w:eastAsia="Sylfaen" w:hAnsi="Sylfaen" w:cs="Sylfaen"/>
          <w:w w:val="99"/>
          <w:sz w:val="24"/>
          <w:szCs w:val="24"/>
        </w:rPr>
        <w:t>)</w:t>
      </w:r>
    </w:p>
    <w:p w:rsidR="00A50B2F" w:rsidRDefault="00A50B2F">
      <w:pPr>
        <w:spacing w:line="200" w:lineRule="exact"/>
      </w:pPr>
    </w:p>
    <w:p w:rsidR="00A50B2F" w:rsidRDefault="00A50B2F">
      <w:pPr>
        <w:spacing w:before="14" w:line="260" w:lineRule="exact"/>
        <w:rPr>
          <w:sz w:val="26"/>
          <w:szCs w:val="26"/>
        </w:rPr>
      </w:pPr>
    </w:p>
    <w:p w:rsidR="00A50B2F" w:rsidRPr="00E54FFB" w:rsidRDefault="00821F8B">
      <w:pPr>
        <w:spacing w:line="360" w:lineRule="auto"/>
        <w:ind w:left="6230" w:right="119" w:hanging="4042"/>
        <w:jc w:val="right"/>
        <w:rPr>
          <w:rFonts w:ascii="Sylfaen" w:eastAsia="Sylfaen" w:hAnsi="Sylfaen" w:cs="Sylfaen"/>
          <w:sz w:val="24"/>
          <w:szCs w:val="24"/>
          <w:lang w:val="ka-GE"/>
        </w:rPr>
      </w:pPr>
      <w:r>
        <w:rPr>
          <w:rFonts w:ascii="Sylfaen" w:eastAsia="Sylfaen" w:hAnsi="Sylfaen" w:cs="Sylfaen"/>
          <w:spacing w:val="-1"/>
          <w:sz w:val="24"/>
          <w:szCs w:val="24"/>
        </w:rPr>
        <w:t>დ</w:t>
      </w:r>
      <w:r>
        <w:rPr>
          <w:rFonts w:ascii="Sylfaen" w:eastAsia="Sylfaen" w:hAnsi="Sylfaen" w:cs="Sylfaen"/>
          <w:spacing w:val="1"/>
          <w:sz w:val="24"/>
          <w:szCs w:val="24"/>
        </w:rPr>
        <w:t>ოქ</w:t>
      </w:r>
      <w:r>
        <w:rPr>
          <w:rFonts w:ascii="Sylfaen" w:eastAsia="Sylfaen" w:hAnsi="Sylfaen" w:cs="Sylfaen"/>
          <w:sz w:val="24"/>
          <w:szCs w:val="24"/>
        </w:rPr>
        <w:t>ტ</w:t>
      </w:r>
      <w:r>
        <w:rPr>
          <w:rFonts w:ascii="Sylfaen" w:eastAsia="Sylfaen" w:hAnsi="Sylfaen" w:cs="Sylfaen"/>
          <w:spacing w:val="1"/>
          <w:sz w:val="24"/>
          <w:szCs w:val="24"/>
        </w:rPr>
        <w:t>ო</w:t>
      </w:r>
      <w:r>
        <w:rPr>
          <w:rFonts w:ascii="Sylfaen" w:eastAsia="Sylfaen" w:hAnsi="Sylfaen" w:cs="Sylfaen"/>
          <w:sz w:val="24"/>
          <w:szCs w:val="24"/>
        </w:rPr>
        <w:t>რ</w:t>
      </w:r>
      <w:r>
        <w:rPr>
          <w:rFonts w:ascii="Sylfaen" w:eastAsia="Sylfaen" w:hAnsi="Sylfaen" w:cs="Sylfaen"/>
          <w:spacing w:val="1"/>
          <w:sz w:val="24"/>
          <w:szCs w:val="24"/>
        </w:rPr>
        <w:t>ან</w:t>
      </w:r>
      <w:r>
        <w:rPr>
          <w:rFonts w:ascii="Sylfaen" w:eastAsia="Sylfaen" w:hAnsi="Sylfaen" w:cs="Sylfaen"/>
          <w:sz w:val="24"/>
          <w:szCs w:val="24"/>
        </w:rPr>
        <w:t>ტ</w:t>
      </w:r>
      <w:r>
        <w:rPr>
          <w:rFonts w:ascii="Sylfaen" w:eastAsia="Sylfaen" w:hAnsi="Sylfaen" w:cs="Sylfaen"/>
          <w:spacing w:val="1"/>
          <w:sz w:val="24"/>
          <w:szCs w:val="24"/>
        </w:rPr>
        <w:t>უ</w:t>
      </w:r>
      <w:r>
        <w:rPr>
          <w:rFonts w:ascii="Sylfaen" w:eastAsia="Sylfaen" w:hAnsi="Sylfaen" w:cs="Sylfaen"/>
          <w:sz w:val="24"/>
          <w:szCs w:val="24"/>
        </w:rPr>
        <w:t>რის</w:t>
      </w:r>
      <w:r>
        <w:rPr>
          <w:rFonts w:ascii="Sylfaen" w:eastAsia="Sylfaen" w:hAnsi="Sylfaen" w:cs="Sylfaen"/>
          <w:spacing w:val="-20"/>
          <w:sz w:val="24"/>
          <w:szCs w:val="24"/>
        </w:rPr>
        <w:t xml:space="preserve"> </w:t>
      </w:r>
      <w:r>
        <w:rPr>
          <w:rFonts w:ascii="Sylfaen" w:eastAsia="Sylfaen" w:hAnsi="Sylfaen" w:cs="Sylfaen"/>
          <w:spacing w:val="-1"/>
          <w:sz w:val="24"/>
          <w:szCs w:val="24"/>
        </w:rPr>
        <w:t>ს</w:t>
      </w:r>
      <w:r>
        <w:rPr>
          <w:rFonts w:ascii="Sylfaen" w:eastAsia="Sylfaen" w:hAnsi="Sylfaen" w:cs="Sylfaen"/>
          <w:spacing w:val="1"/>
          <w:sz w:val="24"/>
          <w:szCs w:val="24"/>
        </w:rPr>
        <w:t>ა</w:t>
      </w:r>
      <w:r>
        <w:rPr>
          <w:rFonts w:ascii="Sylfaen" w:eastAsia="Sylfaen" w:hAnsi="Sylfaen" w:cs="Sylfaen"/>
          <w:sz w:val="24"/>
          <w:szCs w:val="24"/>
        </w:rPr>
        <w:t>გ</w:t>
      </w:r>
      <w:r>
        <w:rPr>
          <w:rFonts w:ascii="Sylfaen" w:eastAsia="Sylfaen" w:hAnsi="Sylfaen" w:cs="Sylfaen"/>
          <w:spacing w:val="1"/>
          <w:sz w:val="24"/>
          <w:szCs w:val="24"/>
        </w:rPr>
        <w:t>ან</w:t>
      </w:r>
      <w:r>
        <w:rPr>
          <w:rFonts w:ascii="Sylfaen" w:eastAsia="Sylfaen" w:hAnsi="Sylfaen" w:cs="Sylfaen"/>
          <w:spacing w:val="-1"/>
          <w:sz w:val="24"/>
          <w:szCs w:val="24"/>
        </w:rPr>
        <w:t>მ</w:t>
      </w:r>
      <w:r>
        <w:rPr>
          <w:rFonts w:ascii="Sylfaen" w:eastAsia="Sylfaen" w:hAnsi="Sylfaen" w:cs="Sylfaen"/>
          <w:spacing w:val="1"/>
          <w:sz w:val="24"/>
          <w:szCs w:val="24"/>
        </w:rPr>
        <w:t>ა</w:t>
      </w:r>
      <w:r>
        <w:rPr>
          <w:rFonts w:ascii="Sylfaen" w:eastAsia="Sylfaen" w:hAnsi="Sylfaen" w:cs="Sylfaen"/>
          <w:spacing w:val="-1"/>
          <w:sz w:val="24"/>
          <w:szCs w:val="24"/>
        </w:rPr>
        <w:t>ნ</w:t>
      </w:r>
      <w:r>
        <w:rPr>
          <w:rFonts w:ascii="Sylfaen" w:eastAsia="Sylfaen" w:hAnsi="Sylfaen" w:cs="Sylfaen"/>
          <w:spacing w:val="1"/>
          <w:sz w:val="24"/>
          <w:szCs w:val="24"/>
        </w:rPr>
        <w:t>ა</w:t>
      </w:r>
      <w:r>
        <w:rPr>
          <w:rFonts w:ascii="Sylfaen" w:eastAsia="Sylfaen" w:hAnsi="Sylfaen" w:cs="Sylfaen"/>
          <w:sz w:val="24"/>
          <w:szCs w:val="24"/>
        </w:rPr>
        <w:t>თე</w:t>
      </w:r>
      <w:r>
        <w:rPr>
          <w:rFonts w:ascii="Sylfaen" w:eastAsia="Sylfaen" w:hAnsi="Sylfaen" w:cs="Sylfaen"/>
          <w:spacing w:val="1"/>
          <w:sz w:val="24"/>
          <w:szCs w:val="24"/>
        </w:rPr>
        <w:t>ლ</w:t>
      </w:r>
      <w:r>
        <w:rPr>
          <w:rFonts w:ascii="Sylfaen" w:eastAsia="Sylfaen" w:hAnsi="Sylfaen" w:cs="Sylfaen"/>
          <w:spacing w:val="-1"/>
          <w:sz w:val="24"/>
          <w:szCs w:val="24"/>
        </w:rPr>
        <w:t>ბ</w:t>
      </w:r>
      <w:r>
        <w:rPr>
          <w:rFonts w:ascii="Sylfaen" w:eastAsia="Sylfaen" w:hAnsi="Sylfaen" w:cs="Sylfaen"/>
          <w:spacing w:val="1"/>
          <w:sz w:val="24"/>
          <w:szCs w:val="24"/>
        </w:rPr>
        <w:t>ლ</w:t>
      </w:r>
      <w:r>
        <w:rPr>
          <w:rFonts w:ascii="Sylfaen" w:eastAsia="Sylfaen" w:hAnsi="Sylfaen" w:cs="Sylfaen"/>
          <w:sz w:val="24"/>
          <w:szCs w:val="24"/>
        </w:rPr>
        <w:t>ო</w:t>
      </w:r>
      <w:r>
        <w:rPr>
          <w:rFonts w:ascii="Sylfaen" w:eastAsia="Sylfaen" w:hAnsi="Sylfaen" w:cs="Sylfaen"/>
          <w:spacing w:val="-19"/>
          <w:sz w:val="24"/>
          <w:szCs w:val="24"/>
        </w:rPr>
        <w:t xml:space="preserve"> </w:t>
      </w:r>
      <w:r>
        <w:rPr>
          <w:rFonts w:ascii="Sylfaen" w:eastAsia="Sylfaen" w:hAnsi="Sylfaen" w:cs="Sylfaen"/>
          <w:sz w:val="24"/>
          <w:szCs w:val="24"/>
        </w:rPr>
        <w:t>პრ</w:t>
      </w:r>
      <w:r>
        <w:rPr>
          <w:rFonts w:ascii="Sylfaen" w:eastAsia="Sylfaen" w:hAnsi="Sylfaen" w:cs="Sylfaen"/>
          <w:spacing w:val="1"/>
          <w:sz w:val="24"/>
          <w:szCs w:val="24"/>
        </w:rPr>
        <w:t>ო</w:t>
      </w:r>
      <w:r>
        <w:rPr>
          <w:rFonts w:ascii="Sylfaen" w:eastAsia="Sylfaen" w:hAnsi="Sylfaen" w:cs="Sylfaen"/>
          <w:sz w:val="24"/>
          <w:szCs w:val="24"/>
        </w:rPr>
        <w:t>გ</w:t>
      </w:r>
      <w:bookmarkStart w:id="0" w:name="_GoBack"/>
      <w:bookmarkEnd w:id="0"/>
      <w:r>
        <w:rPr>
          <w:rFonts w:ascii="Sylfaen" w:eastAsia="Sylfaen" w:hAnsi="Sylfaen" w:cs="Sylfaen"/>
          <w:sz w:val="24"/>
          <w:szCs w:val="24"/>
        </w:rPr>
        <w:t>რ</w:t>
      </w:r>
      <w:r>
        <w:rPr>
          <w:rFonts w:ascii="Sylfaen" w:eastAsia="Sylfaen" w:hAnsi="Sylfaen" w:cs="Sylfaen"/>
          <w:spacing w:val="1"/>
          <w:sz w:val="24"/>
          <w:szCs w:val="24"/>
        </w:rPr>
        <w:t>ა</w:t>
      </w:r>
      <w:r>
        <w:rPr>
          <w:rFonts w:ascii="Sylfaen" w:eastAsia="Sylfaen" w:hAnsi="Sylfaen" w:cs="Sylfaen"/>
          <w:spacing w:val="-1"/>
          <w:sz w:val="24"/>
          <w:szCs w:val="24"/>
        </w:rPr>
        <w:t>მ</w:t>
      </w:r>
      <w:r>
        <w:rPr>
          <w:rFonts w:ascii="Sylfaen" w:eastAsia="Sylfaen" w:hAnsi="Sylfaen" w:cs="Sylfaen"/>
          <w:sz w:val="24"/>
          <w:szCs w:val="24"/>
        </w:rPr>
        <w:t>ა</w:t>
      </w:r>
      <w:r>
        <w:rPr>
          <w:rFonts w:ascii="Sylfaen" w:eastAsia="Sylfaen" w:hAnsi="Sylfaen" w:cs="Sylfaen"/>
          <w:spacing w:val="-9"/>
          <w:sz w:val="24"/>
          <w:szCs w:val="24"/>
        </w:rPr>
        <w:t xml:space="preserve"> </w:t>
      </w:r>
      <w:r>
        <w:rPr>
          <w:rFonts w:ascii="Sylfaen" w:eastAsia="Sylfaen" w:hAnsi="Sylfaen" w:cs="Sylfaen"/>
          <w:spacing w:val="-1"/>
          <w:w w:val="99"/>
          <w:sz w:val="24"/>
          <w:szCs w:val="24"/>
        </w:rPr>
        <w:t>„</w:t>
      </w:r>
      <w:r w:rsidR="00E54FFB">
        <w:rPr>
          <w:rFonts w:ascii="Sylfaen" w:eastAsia="Sylfaen" w:hAnsi="Sylfaen" w:cs="Sylfaen"/>
          <w:w w:val="99"/>
          <w:sz w:val="24"/>
          <w:szCs w:val="24"/>
          <w:lang w:val="ka-GE"/>
        </w:rPr>
        <w:t>ბიზნესის ადმინისტრირება</w:t>
      </w:r>
      <w:r>
        <w:rPr>
          <w:rFonts w:ascii="Sylfaen" w:eastAsia="Sylfaen" w:hAnsi="Sylfaen" w:cs="Sylfaen"/>
          <w:w w:val="99"/>
          <w:sz w:val="24"/>
          <w:szCs w:val="24"/>
        </w:rPr>
        <w:t xml:space="preserve">„ </w:t>
      </w:r>
      <w:r>
        <w:rPr>
          <w:rFonts w:ascii="Sylfaen" w:eastAsia="Sylfaen" w:hAnsi="Sylfaen" w:cs="Sylfaen"/>
          <w:spacing w:val="-1"/>
          <w:sz w:val="24"/>
          <w:szCs w:val="24"/>
        </w:rPr>
        <w:t>დ</w:t>
      </w:r>
      <w:r>
        <w:rPr>
          <w:rFonts w:ascii="Sylfaen" w:eastAsia="Sylfaen" w:hAnsi="Sylfaen" w:cs="Sylfaen"/>
          <w:spacing w:val="1"/>
          <w:sz w:val="24"/>
          <w:szCs w:val="24"/>
        </w:rPr>
        <w:t>ოქ</w:t>
      </w:r>
      <w:r>
        <w:rPr>
          <w:rFonts w:ascii="Sylfaen" w:eastAsia="Sylfaen" w:hAnsi="Sylfaen" w:cs="Sylfaen"/>
          <w:sz w:val="24"/>
          <w:szCs w:val="24"/>
        </w:rPr>
        <w:t>ტ</w:t>
      </w:r>
      <w:r>
        <w:rPr>
          <w:rFonts w:ascii="Sylfaen" w:eastAsia="Sylfaen" w:hAnsi="Sylfaen" w:cs="Sylfaen"/>
          <w:spacing w:val="1"/>
          <w:sz w:val="24"/>
          <w:szCs w:val="24"/>
        </w:rPr>
        <w:t>ო</w:t>
      </w:r>
      <w:r>
        <w:rPr>
          <w:rFonts w:ascii="Sylfaen" w:eastAsia="Sylfaen" w:hAnsi="Sylfaen" w:cs="Sylfaen"/>
          <w:sz w:val="24"/>
          <w:szCs w:val="24"/>
        </w:rPr>
        <w:t>რ</w:t>
      </w:r>
      <w:r>
        <w:rPr>
          <w:rFonts w:ascii="Sylfaen" w:eastAsia="Sylfaen" w:hAnsi="Sylfaen" w:cs="Sylfaen"/>
          <w:spacing w:val="1"/>
          <w:sz w:val="24"/>
          <w:szCs w:val="24"/>
        </w:rPr>
        <w:t>ან</w:t>
      </w:r>
      <w:r>
        <w:rPr>
          <w:rFonts w:ascii="Sylfaen" w:eastAsia="Sylfaen" w:hAnsi="Sylfaen" w:cs="Sylfaen"/>
          <w:sz w:val="24"/>
          <w:szCs w:val="24"/>
        </w:rPr>
        <w:t>ტ</w:t>
      </w:r>
      <w:r w:rsidR="00E54FFB">
        <w:rPr>
          <w:rFonts w:ascii="Sylfaen" w:eastAsia="Sylfaen" w:hAnsi="Sylfaen" w:cs="Sylfaen"/>
          <w:w w:val="99"/>
          <w:sz w:val="24"/>
          <w:szCs w:val="24"/>
          <w:lang w:val="ka-GE"/>
        </w:rPr>
        <w:t xml:space="preserve"> მამუკა ლეჟავას</w:t>
      </w:r>
    </w:p>
    <w:p w:rsidR="00A50B2F" w:rsidRDefault="00A50B2F">
      <w:pPr>
        <w:spacing w:before="9" w:line="140" w:lineRule="exact"/>
        <w:rPr>
          <w:sz w:val="14"/>
          <w:szCs w:val="14"/>
        </w:rPr>
      </w:pPr>
    </w:p>
    <w:p w:rsidR="00A50B2F" w:rsidRDefault="00A50B2F">
      <w:pPr>
        <w:spacing w:line="200" w:lineRule="exact"/>
      </w:pPr>
    </w:p>
    <w:p w:rsidR="00A50B2F" w:rsidRDefault="00A50B2F">
      <w:pPr>
        <w:spacing w:line="200" w:lineRule="exact"/>
      </w:pPr>
    </w:p>
    <w:p w:rsidR="00A50B2F" w:rsidRDefault="00A50B2F">
      <w:pPr>
        <w:spacing w:line="200" w:lineRule="exact"/>
      </w:pPr>
    </w:p>
    <w:p w:rsidR="00A50B2F" w:rsidRDefault="00A50B2F">
      <w:pPr>
        <w:spacing w:line="200" w:lineRule="exact"/>
      </w:pPr>
    </w:p>
    <w:p w:rsidR="00A50B2F" w:rsidRDefault="00821F8B">
      <w:pPr>
        <w:ind w:left="4113" w:right="4135"/>
        <w:jc w:val="center"/>
        <w:rPr>
          <w:rFonts w:ascii="Sylfaen" w:eastAsia="Sylfaen" w:hAnsi="Sylfaen" w:cs="Sylfaen"/>
          <w:sz w:val="24"/>
          <w:szCs w:val="24"/>
        </w:rPr>
      </w:pPr>
      <w:r>
        <w:rPr>
          <w:rFonts w:ascii="Sylfaen" w:eastAsia="Sylfaen" w:hAnsi="Sylfaen" w:cs="Sylfaen"/>
          <w:w w:val="99"/>
          <w:sz w:val="24"/>
          <w:szCs w:val="24"/>
        </w:rPr>
        <w:t>გ</w:t>
      </w:r>
      <w:r>
        <w:rPr>
          <w:rFonts w:ascii="Sylfaen" w:eastAsia="Sylfaen" w:hAnsi="Sylfaen" w:cs="Sylfaen"/>
          <w:spacing w:val="1"/>
          <w:w w:val="99"/>
          <w:sz w:val="24"/>
          <w:szCs w:val="24"/>
        </w:rPr>
        <w:t>ან</w:t>
      </w:r>
      <w:r>
        <w:rPr>
          <w:rFonts w:ascii="Sylfaen" w:eastAsia="Sylfaen" w:hAnsi="Sylfaen" w:cs="Sylfaen"/>
          <w:w w:val="99"/>
          <w:sz w:val="24"/>
          <w:szCs w:val="24"/>
        </w:rPr>
        <w:t>ცხ</w:t>
      </w:r>
      <w:r>
        <w:rPr>
          <w:rFonts w:ascii="Sylfaen" w:eastAsia="Sylfaen" w:hAnsi="Sylfaen" w:cs="Sylfaen"/>
          <w:spacing w:val="1"/>
          <w:w w:val="99"/>
          <w:sz w:val="24"/>
          <w:szCs w:val="24"/>
        </w:rPr>
        <w:t>ა</w:t>
      </w:r>
      <w:r>
        <w:rPr>
          <w:rFonts w:ascii="Sylfaen" w:eastAsia="Sylfaen" w:hAnsi="Sylfaen" w:cs="Sylfaen"/>
          <w:spacing w:val="-1"/>
          <w:w w:val="99"/>
          <w:sz w:val="24"/>
          <w:szCs w:val="24"/>
        </w:rPr>
        <w:t>დ</w:t>
      </w:r>
      <w:r>
        <w:rPr>
          <w:rFonts w:ascii="Sylfaen" w:eastAsia="Sylfaen" w:hAnsi="Sylfaen" w:cs="Sylfaen"/>
          <w:w w:val="99"/>
          <w:sz w:val="24"/>
          <w:szCs w:val="24"/>
        </w:rPr>
        <w:t>ე</w:t>
      </w:r>
      <w:r>
        <w:rPr>
          <w:rFonts w:ascii="Sylfaen" w:eastAsia="Sylfaen" w:hAnsi="Sylfaen" w:cs="Sylfaen"/>
          <w:spacing w:val="-1"/>
          <w:w w:val="99"/>
          <w:sz w:val="24"/>
          <w:szCs w:val="24"/>
        </w:rPr>
        <w:t>ბ</w:t>
      </w:r>
      <w:r>
        <w:rPr>
          <w:rFonts w:ascii="Sylfaen" w:eastAsia="Sylfaen" w:hAnsi="Sylfaen" w:cs="Sylfaen"/>
          <w:w w:val="99"/>
          <w:sz w:val="24"/>
          <w:szCs w:val="24"/>
        </w:rPr>
        <w:t>ა</w:t>
      </w:r>
    </w:p>
    <w:p w:rsidR="00A50B2F" w:rsidRDefault="00A50B2F">
      <w:pPr>
        <w:spacing w:line="200" w:lineRule="exact"/>
      </w:pPr>
    </w:p>
    <w:p w:rsidR="00A50B2F" w:rsidRDefault="00A50B2F">
      <w:pPr>
        <w:spacing w:line="200" w:lineRule="exact"/>
      </w:pPr>
    </w:p>
    <w:p w:rsidR="00A50B2F" w:rsidRDefault="00A50B2F">
      <w:pPr>
        <w:spacing w:before="12" w:line="220" w:lineRule="exact"/>
        <w:rPr>
          <w:sz w:val="22"/>
          <w:szCs w:val="22"/>
        </w:rPr>
      </w:pPr>
    </w:p>
    <w:p w:rsidR="00A50B2F" w:rsidRDefault="00821F8B" w:rsidP="00E54FFB">
      <w:pPr>
        <w:ind w:right="123"/>
        <w:jc w:val="both"/>
        <w:rPr>
          <w:rFonts w:ascii="Sylfaen" w:eastAsia="Sylfaen" w:hAnsi="Sylfaen" w:cs="Sylfaen"/>
          <w:sz w:val="24"/>
          <w:szCs w:val="24"/>
        </w:rPr>
      </w:pPr>
      <w:r>
        <w:rPr>
          <w:rFonts w:ascii="Sylfaen" w:eastAsia="Sylfaen" w:hAnsi="Sylfaen" w:cs="Sylfaen"/>
          <w:sz w:val="24"/>
          <w:szCs w:val="24"/>
        </w:rPr>
        <w:t>გ</w:t>
      </w:r>
      <w:r>
        <w:rPr>
          <w:rFonts w:ascii="Sylfaen" w:eastAsia="Sylfaen" w:hAnsi="Sylfaen" w:cs="Sylfaen"/>
          <w:spacing w:val="1"/>
          <w:sz w:val="24"/>
          <w:szCs w:val="24"/>
        </w:rPr>
        <w:t>ა</w:t>
      </w:r>
      <w:r>
        <w:rPr>
          <w:rFonts w:ascii="Sylfaen" w:eastAsia="Sylfaen" w:hAnsi="Sylfaen" w:cs="Sylfaen"/>
          <w:sz w:val="24"/>
          <w:szCs w:val="24"/>
        </w:rPr>
        <w:t>ც</w:t>
      </w:r>
      <w:r>
        <w:rPr>
          <w:rFonts w:ascii="Sylfaen" w:eastAsia="Sylfaen" w:hAnsi="Sylfaen" w:cs="Sylfaen"/>
          <w:spacing w:val="1"/>
          <w:sz w:val="24"/>
          <w:szCs w:val="24"/>
        </w:rPr>
        <w:t>ნო</w:t>
      </w:r>
      <w:r>
        <w:rPr>
          <w:rFonts w:ascii="Sylfaen" w:eastAsia="Sylfaen" w:hAnsi="Sylfaen" w:cs="Sylfaen"/>
          <w:spacing w:val="-1"/>
          <w:sz w:val="24"/>
          <w:szCs w:val="24"/>
        </w:rPr>
        <w:t>ბ</w:t>
      </w:r>
      <w:r>
        <w:rPr>
          <w:rFonts w:ascii="Sylfaen" w:eastAsia="Sylfaen" w:hAnsi="Sylfaen" w:cs="Sylfaen"/>
          <w:sz w:val="24"/>
          <w:szCs w:val="24"/>
        </w:rPr>
        <w:t>ე</w:t>
      </w:r>
      <w:r>
        <w:rPr>
          <w:rFonts w:ascii="Sylfaen" w:eastAsia="Sylfaen" w:hAnsi="Sylfaen" w:cs="Sylfaen"/>
          <w:spacing w:val="-1"/>
          <w:sz w:val="24"/>
          <w:szCs w:val="24"/>
        </w:rPr>
        <w:t>ბ</w:t>
      </w:r>
      <w:r>
        <w:rPr>
          <w:rFonts w:ascii="Sylfaen" w:eastAsia="Sylfaen" w:hAnsi="Sylfaen" w:cs="Sylfaen"/>
          <w:sz w:val="24"/>
          <w:szCs w:val="24"/>
        </w:rPr>
        <w:t>თ</w:t>
      </w:r>
      <w:r>
        <w:rPr>
          <w:rFonts w:ascii="Sylfaen" w:eastAsia="Sylfaen" w:hAnsi="Sylfaen" w:cs="Sylfaen"/>
          <w:sz w:val="24"/>
          <w:szCs w:val="24"/>
        </w:rPr>
        <w:t>,</w:t>
      </w:r>
      <w:r>
        <w:rPr>
          <w:rFonts w:ascii="Sylfaen" w:eastAsia="Sylfaen" w:hAnsi="Sylfaen" w:cs="Sylfaen"/>
          <w:spacing w:val="-10"/>
          <w:sz w:val="24"/>
          <w:szCs w:val="24"/>
        </w:rPr>
        <w:t xml:space="preserve"> </w:t>
      </w:r>
      <w:r>
        <w:rPr>
          <w:rFonts w:ascii="Sylfaen" w:eastAsia="Sylfaen" w:hAnsi="Sylfaen" w:cs="Sylfaen"/>
          <w:sz w:val="24"/>
          <w:szCs w:val="24"/>
        </w:rPr>
        <w:t>რ</w:t>
      </w:r>
      <w:r>
        <w:rPr>
          <w:rFonts w:ascii="Sylfaen" w:eastAsia="Sylfaen" w:hAnsi="Sylfaen" w:cs="Sylfaen"/>
          <w:spacing w:val="1"/>
          <w:sz w:val="24"/>
          <w:szCs w:val="24"/>
        </w:rPr>
        <w:t>ო</w:t>
      </w:r>
      <w:r>
        <w:rPr>
          <w:rFonts w:ascii="Sylfaen" w:eastAsia="Sylfaen" w:hAnsi="Sylfaen" w:cs="Sylfaen"/>
          <w:sz w:val="24"/>
          <w:szCs w:val="24"/>
        </w:rPr>
        <w:t>მ</w:t>
      </w:r>
      <w:r>
        <w:rPr>
          <w:rFonts w:ascii="Sylfaen" w:eastAsia="Sylfaen" w:hAnsi="Sylfaen" w:cs="Sylfaen"/>
          <w:spacing w:val="-3"/>
          <w:sz w:val="24"/>
          <w:szCs w:val="24"/>
        </w:rPr>
        <w:t xml:space="preserve"> </w:t>
      </w:r>
      <w:r>
        <w:rPr>
          <w:rFonts w:ascii="Sylfaen" w:eastAsia="Sylfaen" w:hAnsi="Sylfaen" w:cs="Sylfaen"/>
          <w:sz w:val="24"/>
          <w:szCs w:val="24"/>
        </w:rPr>
        <w:t>ჩ</w:t>
      </w:r>
      <w:r>
        <w:rPr>
          <w:rFonts w:ascii="Sylfaen" w:eastAsia="Sylfaen" w:hAnsi="Sylfaen" w:cs="Sylfaen"/>
          <w:spacing w:val="2"/>
          <w:sz w:val="24"/>
          <w:szCs w:val="24"/>
        </w:rPr>
        <w:t>ე</w:t>
      </w:r>
      <w:r>
        <w:rPr>
          <w:rFonts w:ascii="Sylfaen" w:eastAsia="Sylfaen" w:hAnsi="Sylfaen" w:cs="Sylfaen"/>
          <w:sz w:val="24"/>
          <w:szCs w:val="24"/>
        </w:rPr>
        <w:t>მ</w:t>
      </w:r>
      <w:r>
        <w:rPr>
          <w:rFonts w:ascii="Sylfaen" w:eastAsia="Sylfaen" w:hAnsi="Sylfaen" w:cs="Sylfaen"/>
          <w:spacing w:val="-1"/>
          <w:sz w:val="24"/>
          <w:szCs w:val="24"/>
        </w:rPr>
        <w:t xml:space="preserve"> </w:t>
      </w:r>
      <w:r>
        <w:rPr>
          <w:rFonts w:ascii="Sylfaen" w:eastAsia="Sylfaen" w:hAnsi="Sylfaen" w:cs="Sylfaen"/>
          <w:spacing w:val="1"/>
          <w:sz w:val="24"/>
          <w:szCs w:val="24"/>
        </w:rPr>
        <w:t>მ</w:t>
      </w:r>
      <w:r>
        <w:rPr>
          <w:rFonts w:ascii="Sylfaen" w:eastAsia="Sylfaen" w:hAnsi="Sylfaen" w:cs="Sylfaen"/>
          <w:sz w:val="24"/>
          <w:szCs w:val="24"/>
        </w:rPr>
        <w:t>იერ</w:t>
      </w:r>
      <w:r>
        <w:rPr>
          <w:rFonts w:ascii="Sylfaen" w:eastAsia="Sylfaen" w:hAnsi="Sylfaen" w:cs="Sylfaen"/>
          <w:spacing w:val="-2"/>
          <w:sz w:val="24"/>
          <w:szCs w:val="24"/>
        </w:rPr>
        <w:t xml:space="preserve"> </w:t>
      </w:r>
      <w:r>
        <w:rPr>
          <w:rFonts w:ascii="Sylfaen" w:eastAsia="Sylfaen" w:hAnsi="Sylfaen" w:cs="Sylfaen"/>
          <w:sz w:val="24"/>
          <w:szCs w:val="24"/>
        </w:rPr>
        <w:t>შე</w:t>
      </w:r>
      <w:r>
        <w:rPr>
          <w:rFonts w:ascii="Sylfaen" w:eastAsia="Sylfaen" w:hAnsi="Sylfaen" w:cs="Sylfaen"/>
          <w:spacing w:val="-1"/>
          <w:sz w:val="24"/>
          <w:szCs w:val="24"/>
        </w:rPr>
        <w:t>ს</w:t>
      </w:r>
      <w:r>
        <w:rPr>
          <w:rFonts w:ascii="Sylfaen" w:eastAsia="Sylfaen" w:hAnsi="Sylfaen" w:cs="Sylfaen"/>
          <w:sz w:val="24"/>
          <w:szCs w:val="24"/>
        </w:rPr>
        <w:t>რ</w:t>
      </w:r>
      <w:r>
        <w:rPr>
          <w:rFonts w:ascii="Sylfaen" w:eastAsia="Sylfaen" w:hAnsi="Sylfaen" w:cs="Sylfaen"/>
          <w:spacing w:val="1"/>
          <w:sz w:val="24"/>
          <w:szCs w:val="24"/>
        </w:rPr>
        <w:t>ულ</w:t>
      </w:r>
      <w:r>
        <w:rPr>
          <w:rFonts w:ascii="Sylfaen" w:eastAsia="Sylfaen" w:hAnsi="Sylfaen" w:cs="Sylfaen"/>
          <w:spacing w:val="2"/>
          <w:sz w:val="24"/>
          <w:szCs w:val="24"/>
        </w:rPr>
        <w:t>ე</w:t>
      </w:r>
      <w:r>
        <w:rPr>
          <w:rFonts w:ascii="Sylfaen" w:eastAsia="Sylfaen" w:hAnsi="Sylfaen" w:cs="Sylfaen"/>
          <w:spacing w:val="-1"/>
          <w:sz w:val="24"/>
          <w:szCs w:val="24"/>
        </w:rPr>
        <w:t>ბ</w:t>
      </w:r>
      <w:r>
        <w:rPr>
          <w:rFonts w:ascii="Sylfaen" w:eastAsia="Sylfaen" w:hAnsi="Sylfaen" w:cs="Sylfaen"/>
          <w:spacing w:val="1"/>
          <w:sz w:val="24"/>
          <w:szCs w:val="24"/>
        </w:rPr>
        <w:t>ულ</w:t>
      </w:r>
      <w:r>
        <w:rPr>
          <w:rFonts w:ascii="Sylfaen" w:eastAsia="Sylfaen" w:hAnsi="Sylfaen" w:cs="Sylfaen"/>
          <w:sz w:val="24"/>
          <w:szCs w:val="24"/>
        </w:rPr>
        <w:t>ი</w:t>
      </w:r>
      <w:r>
        <w:rPr>
          <w:rFonts w:ascii="Sylfaen" w:eastAsia="Sylfaen" w:hAnsi="Sylfaen" w:cs="Sylfaen"/>
          <w:spacing w:val="-13"/>
          <w:sz w:val="24"/>
          <w:szCs w:val="24"/>
        </w:rPr>
        <w:t xml:space="preserve"> </w:t>
      </w:r>
      <w:r>
        <w:rPr>
          <w:rFonts w:ascii="Sylfaen" w:eastAsia="Sylfaen" w:hAnsi="Sylfaen" w:cs="Sylfaen"/>
          <w:spacing w:val="-1"/>
          <w:sz w:val="24"/>
          <w:szCs w:val="24"/>
        </w:rPr>
        <w:t>ს</w:t>
      </w:r>
      <w:r>
        <w:rPr>
          <w:rFonts w:ascii="Sylfaen" w:eastAsia="Sylfaen" w:hAnsi="Sylfaen" w:cs="Sylfaen"/>
          <w:spacing w:val="1"/>
          <w:sz w:val="24"/>
          <w:szCs w:val="24"/>
        </w:rPr>
        <w:t>ა</w:t>
      </w:r>
      <w:r>
        <w:rPr>
          <w:rFonts w:ascii="Sylfaen" w:eastAsia="Sylfaen" w:hAnsi="Sylfaen" w:cs="Sylfaen"/>
          <w:spacing w:val="-1"/>
          <w:sz w:val="24"/>
          <w:szCs w:val="24"/>
        </w:rPr>
        <w:t>დ</w:t>
      </w:r>
      <w:r>
        <w:rPr>
          <w:rFonts w:ascii="Sylfaen" w:eastAsia="Sylfaen" w:hAnsi="Sylfaen" w:cs="Sylfaen"/>
          <w:sz w:val="24"/>
          <w:szCs w:val="24"/>
        </w:rPr>
        <w:t>ი</w:t>
      </w:r>
      <w:r>
        <w:rPr>
          <w:rFonts w:ascii="Sylfaen" w:eastAsia="Sylfaen" w:hAnsi="Sylfaen" w:cs="Sylfaen"/>
          <w:spacing w:val="-1"/>
          <w:sz w:val="24"/>
          <w:szCs w:val="24"/>
        </w:rPr>
        <w:t>ს</w:t>
      </w:r>
      <w:r>
        <w:rPr>
          <w:rFonts w:ascii="Sylfaen" w:eastAsia="Sylfaen" w:hAnsi="Sylfaen" w:cs="Sylfaen"/>
          <w:sz w:val="24"/>
          <w:szCs w:val="24"/>
        </w:rPr>
        <w:t>ერტ</w:t>
      </w:r>
      <w:r>
        <w:rPr>
          <w:rFonts w:ascii="Sylfaen" w:eastAsia="Sylfaen" w:hAnsi="Sylfaen" w:cs="Sylfaen"/>
          <w:spacing w:val="1"/>
          <w:sz w:val="24"/>
          <w:szCs w:val="24"/>
        </w:rPr>
        <w:t>ა</w:t>
      </w:r>
      <w:r>
        <w:rPr>
          <w:rFonts w:ascii="Sylfaen" w:eastAsia="Sylfaen" w:hAnsi="Sylfaen" w:cs="Sylfaen"/>
          <w:sz w:val="24"/>
          <w:szCs w:val="24"/>
        </w:rPr>
        <w:t>ციო</w:t>
      </w:r>
      <w:r>
        <w:rPr>
          <w:rFonts w:ascii="Sylfaen" w:eastAsia="Sylfaen" w:hAnsi="Sylfaen" w:cs="Sylfaen"/>
          <w:spacing w:val="-12"/>
          <w:sz w:val="24"/>
          <w:szCs w:val="24"/>
        </w:rPr>
        <w:t xml:space="preserve"> </w:t>
      </w:r>
      <w:r>
        <w:rPr>
          <w:rFonts w:ascii="Sylfaen" w:eastAsia="Sylfaen" w:hAnsi="Sylfaen" w:cs="Sylfaen"/>
          <w:spacing w:val="1"/>
          <w:sz w:val="24"/>
          <w:szCs w:val="24"/>
        </w:rPr>
        <w:t>ნა</w:t>
      </w:r>
      <w:r>
        <w:rPr>
          <w:rFonts w:ascii="Sylfaen" w:eastAsia="Sylfaen" w:hAnsi="Sylfaen" w:cs="Sylfaen"/>
          <w:sz w:val="24"/>
          <w:szCs w:val="24"/>
        </w:rPr>
        <w:t>შრ</w:t>
      </w:r>
      <w:r>
        <w:rPr>
          <w:rFonts w:ascii="Sylfaen" w:eastAsia="Sylfaen" w:hAnsi="Sylfaen" w:cs="Sylfaen"/>
          <w:spacing w:val="1"/>
          <w:sz w:val="24"/>
          <w:szCs w:val="24"/>
        </w:rPr>
        <w:t>ო</w:t>
      </w:r>
      <w:r>
        <w:rPr>
          <w:rFonts w:ascii="Sylfaen" w:eastAsia="Sylfaen" w:hAnsi="Sylfaen" w:cs="Sylfaen"/>
          <w:spacing w:val="-1"/>
          <w:sz w:val="24"/>
          <w:szCs w:val="24"/>
        </w:rPr>
        <w:t>მ</w:t>
      </w:r>
      <w:r>
        <w:rPr>
          <w:rFonts w:ascii="Sylfaen" w:eastAsia="Sylfaen" w:hAnsi="Sylfaen" w:cs="Sylfaen"/>
          <w:sz w:val="24"/>
          <w:szCs w:val="24"/>
        </w:rPr>
        <w:t>ი</w:t>
      </w:r>
      <w:r>
        <w:rPr>
          <w:rFonts w:ascii="Sylfaen" w:eastAsia="Sylfaen" w:hAnsi="Sylfaen" w:cs="Sylfaen"/>
          <w:spacing w:val="-5"/>
          <w:sz w:val="24"/>
          <w:szCs w:val="24"/>
        </w:rPr>
        <w:t xml:space="preserve"> </w:t>
      </w:r>
      <w:r>
        <w:rPr>
          <w:rFonts w:ascii="Sylfaen" w:eastAsia="Sylfaen" w:hAnsi="Sylfaen" w:cs="Sylfaen"/>
          <w:spacing w:val="-1"/>
          <w:w w:val="99"/>
          <w:sz w:val="24"/>
          <w:szCs w:val="24"/>
        </w:rPr>
        <w:t>„</w:t>
      </w:r>
      <w:r w:rsidR="00E54FFB">
        <w:rPr>
          <w:rFonts w:ascii="Sylfaen" w:eastAsia="Sylfaen" w:hAnsi="Sylfaen" w:cs="Sylfaen"/>
          <w:w w:val="99"/>
          <w:sz w:val="24"/>
          <w:szCs w:val="24"/>
          <w:lang w:val="ka-GE"/>
        </w:rPr>
        <w:t>საერთო-სახელმწიფოებრივი გადასახადების სრულყოფის გზები საქართველოში</w:t>
      </w:r>
      <w:r>
        <w:rPr>
          <w:rFonts w:ascii="Sylfaen" w:eastAsia="Sylfaen" w:hAnsi="Sylfaen" w:cs="Sylfaen"/>
          <w:sz w:val="24"/>
          <w:szCs w:val="24"/>
        </w:rPr>
        <w:t xml:space="preserve">„    </w:t>
      </w:r>
      <w:r>
        <w:rPr>
          <w:rFonts w:ascii="Sylfaen" w:eastAsia="Sylfaen" w:hAnsi="Sylfaen" w:cs="Sylfaen"/>
          <w:spacing w:val="3"/>
          <w:sz w:val="24"/>
          <w:szCs w:val="24"/>
        </w:rPr>
        <w:t xml:space="preserve"> </w:t>
      </w:r>
      <w:r>
        <w:rPr>
          <w:rFonts w:ascii="Sylfaen" w:eastAsia="Sylfaen" w:hAnsi="Sylfaen" w:cs="Sylfaen"/>
          <w:spacing w:val="-1"/>
          <w:sz w:val="24"/>
          <w:szCs w:val="24"/>
        </w:rPr>
        <w:t>წ</w:t>
      </w:r>
      <w:r>
        <w:rPr>
          <w:rFonts w:ascii="Sylfaen" w:eastAsia="Sylfaen" w:hAnsi="Sylfaen" w:cs="Sylfaen"/>
          <w:spacing w:val="1"/>
          <w:sz w:val="24"/>
          <w:szCs w:val="24"/>
        </w:rPr>
        <w:t>ა</w:t>
      </w:r>
      <w:r>
        <w:rPr>
          <w:rFonts w:ascii="Sylfaen" w:eastAsia="Sylfaen" w:hAnsi="Sylfaen" w:cs="Sylfaen"/>
          <w:sz w:val="24"/>
          <w:szCs w:val="24"/>
        </w:rPr>
        <w:t>რ</w:t>
      </w:r>
      <w:r>
        <w:rPr>
          <w:rFonts w:ascii="Sylfaen" w:eastAsia="Sylfaen" w:hAnsi="Sylfaen" w:cs="Sylfaen"/>
          <w:spacing w:val="-1"/>
          <w:sz w:val="24"/>
          <w:szCs w:val="24"/>
        </w:rPr>
        <w:t>მ</w:t>
      </w:r>
      <w:r>
        <w:rPr>
          <w:rFonts w:ascii="Sylfaen" w:eastAsia="Sylfaen" w:hAnsi="Sylfaen" w:cs="Sylfaen"/>
          <w:spacing w:val="1"/>
          <w:sz w:val="24"/>
          <w:szCs w:val="24"/>
        </w:rPr>
        <w:t>ოა</w:t>
      </w:r>
      <w:r>
        <w:rPr>
          <w:rFonts w:ascii="Sylfaen" w:eastAsia="Sylfaen" w:hAnsi="Sylfaen" w:cs="Sylfaen"/>
          <w:spacing w:val="-1"/>
          <w:sz w:val="24"/>
          <w:szCs w:val="24"/>
        </w:rPr>
        <w:t>დ</w:t>
      </w:r>
      <w:r>
        <w:rPr>
          <w:rFonts w:ascii="Sylfaen" w:eastAsia="Sylfaen" w:hAnsi="Sylfaen" w:cs="Sylfaen"/>
          <w:sz w:val="24"/>
          <w:szCs w:val="24"/>
        </w:rPr>
        <w:t>გე</w:t>
      </w:r>
      <w:r>
        <w:rPr>
          <w:rFonts w:ascii="Sylfaen" w:eastAsia="Sylfaen" w:hAnsi="Sylfaen" w:cs="Sylfaen"/>
          <w:spacing w:val="1"/>
          <w:sz w:val="24"/>
          <w:szCs w:val="24"/>
        </w:rPr>
        <w:t>ნ</w:t>
      </w:r>
      <w:r>
        <w:rPr>
          <w:rFonts w:ascii="Sylfaen" w:eastAsia="Sylfaen" w:hAnsi="Sylfaen" w:cs="Sylfaen"/>
          <w:sz w:val="24"/>
          <w:szCs w:val="24"/>
        </w:rPr>
        <w:t>ს</w:t>
      </w:r>
      <w:r>
        <w:rPr>
          <w:rFonts w:ascii="Sylfaen" w:eastAsia="Sylfaen" w:hAnsi="Sylfaen" w:cs="Sylfaen"/>
          <w:sz w:val="24"/>
          <w:szCs w:val="24"/>
        </w:rPr>
        <w:t xml:space="preserve">   </w:t>
      </w:r>
      <w:r>
        <w:rPr>
          <w:rFonts w:ascii="Sylfaen" w:eastAsia="Sylfaen" w:hAnsi="Sylfaen" w:cs="Sylfaen"/>
          <w:spacing w:val="57"/>
          <w:sz w:val="24"/>
          <w:szCs w:val="24"/>
        </w:rPr>
        <w:t xml:space="preserve"> </w:t>
      </w:r>
      <w:r>
        <w:rPr>
          <w:rFonts w:ascii="Sylfaen" w:eastAsia="Sylfaen" w:hAnsi="Sylfaen" w:cs="Sylfaen"/>
          <w:spacing w:val="-1"/>
          <w:sz w:val="24"/>
          <w:szCs w:val="24"/>
        </w:rPr>
        <w:t>დ</w:t>
      </w:r>
      <w:r>
        <w:rPr>
          <w:rFonts w:ascii="Sylfaen" w:eastAsia="Sylfaen" w:hAnsi="Sylfaen" w:cs="Sylfaen"/>
          <w:spacing w:val="1"/>
          <w:sz w:val="24"/>
          <w:szCs w:val="24"/>
        </w:rPr>
        <w:t>ა</w:t>
      </w:r>
      <w:r>
        <w:rPr>
          <w:rFonts w:ascii="Sylfaen" w:eastAsia="Sylfaen" w:hAnsi="Sylfaen" w:cs="Sylfaen"/>
          <w:spacing w:val="-1"/>
          <w:sz w:val="24"/>
          <w:szCs w:val="24"/>
        </w:rPr>
        <w:t>მ</w:t>
      </w:r>
      <w:r>
        <w:rPr>
          <w:rFonts w:ascii="Sylfaen" w:eastAsia="Sylfaen" w:hAnsi="Sylfaen" w:cs="Sylfaen"/>
          <w:spacing w:val="1"/>
          <w:sz w:val="24"/>
          <w:szCs w:val="24"/>
        </w:rPr>
        <w:t>ოუ</w:t>
      </w:r>
      <w:r>
        <w:rPr>
          <w:rFonts w:ascii="Sylfaen" w:eastAsia="Sylfaen" w:hAnsi="Sylfaen" w:cs="Sylfaen"/>
          <w:sz w:val="24"/>
          <w:szCs w:val="24"/>
        </w:rPr>
        <w:t>კი</w:t>
      </w:r>
      <w:r>
        <w:rPr>
          <w:rFonts w:ascii="Sylfaen" w:eastAsia="Sylfaen" w:hAnsi="Sylfaen" w:cs="Sylfaen"/>
          <w:spacing w:val="-1"/>
          <w:sz w:val="24"/>
          <w:szCs w:val="24"/>
        </w:rPr>
        <w:t>დ</w:t>
      </w:r>
      <w:r>
        <w:rPr>
          <w:rFonts w:ascii="Sylfaen" w:eastAsia="Sylfaen" w:hAnsi="Sylfaen" w:cs="Sylfaen"/>
          <w:sz w:val="24"/>
          <w:szCs w:val="24"/>
        </w:rPr>
        <w:t>ე</w:t>
      </w:r>
      <w:r>
        <w:rPr>
          <w:rFonts w:ascii="Sylfaen" w:eastAsia="Sylfaen" w:hAnsi="Sylfaen" w:cs="Sylfaen"/>
          <w:spacing w:val="-1"/>
          <w:sz w:val="24"/>
          <w:szCs w:val="24"/>
        </w:rPr>
        <w:t>ბ</w:t>
      </w:r>
      <w:r>
        <w:rPr>
          <w:rFonts w:ascii="Sylfaen" w:eastAsia="Sylfaen" w:hAnsi="Sylfaen" w:cs="Sylfaen"/>
          <w:sz w:val="24"/>
          <w:szCs w:val="24"/>
        </w:rPr>
        <w:t>ე</w:t>
      </w:r>
      <w:r>
        <w:rPr>
          <w:rFonts w:ascii="Sylfaen" w:eastAsia="Sylfaen" w:hAnsi="Sylfaen" w:cs="Sylfaen"/>
          <w:spacing w:val="1"/>
          <w:sz w:val="24"/>
          <w:szCs w:val="24"/>
        </w:rPr>
        <w:t>ლ</w:t>
      </w:r>
      <w:r>
        <w:rPr>
          <w:rFonts w:ascii="Sylfaen" w:eastAsia="Sylfaen" w:hAnsi="Sylfaen" w:cs="Sylfaen"/>
          <w:sz w:val="24"/>
          <w:szCs w:val="24"/>
        </w:rPr>
        <w:t>ი</w:t>
      </w:r>
      <w:r>
        <w:rPr>
          <w:rFonts w:ascii="Sylfaen" w:eastAsia="Sylfaen" w:hAnsi="Sylfaen" w:cs="Sylfaen"/>
          <w:sz w:val="24"/>
          <w:szCs w:val="24"/>
        </w:rPr>
        <w:t xml:space="preserve">   </w:t>
      </w:r>
      <w:r>
        <w:rPr>
          <w:rFonts w:ascii="Sylfaen" w:eastAsia="Sylfaen" w:hAnsi="Sylfaen" w:cs="Sylfaen"/>
          <w:spacing w:val="55"/>
          <w:sz w:val="24"/>
          <w:szCs w:val="24"/>
        </w:rPr>
        <w:t xml:space="preserve"> </w:t>
      </w:r>
      <w:r>
        <w:rPr>
          <w:rFonts w:ascii="Sylfaen" w:eastAsia="Sylfaen" w:hAnsi="Sylfaen" w:cs="Sylfaen"/>
          <w:sz w:val="24"/>
          <w:szCs w:val="24"/>
        </w:rPr>
        <w:t>კვ</w:t>
      </w:r>
      <w:r>
        <w:rPr>
          <w:rFonts w:ascii="Sylfaen" w:eastAsia="Sylfaen" w:hAnsi="Sylfaen" w:cs="Sylfaen"/>
          <w:spacing w:val="1"/>
          <w:sz w:val="24"/>
          <w:szCs w:val="24"/>
        </w:rPr>
        <w:t>ლ</w:t>
      </w:r>
      <w:r>
        <w:rPr>
          <w:rFonts w:ascii="Sylfaen" w:eastAsia="Sylfaen" w:hAnsi="Sylfaen" w:cs="Sylfaen"/>
          <w:sz w:val="24"/>
          <w:szCs w:val="24"/>
        </w:rPr>
        <w:t>ევის</w:t>
      </w:r>
      <w:r>
        <w:rPr>
          <w:rFonts w:ascii="Sylfaen" w:eastAsia="Sylfaen" w:hAnsi="Sylfaen" w:cs="Sylfaen"/>
          <w:sz w:val="24"/>
          <w:szCs w:val="24"/>
        </w:rPr>
        <w:t xml:space="preserve">   </w:t>
      </w:r>
      <w:r>
        <w:rPr>
          <w:rFonts w:ascii="Sylfaen" w:eastAsia="Sylfaen" w:hAnsi="Sylfaen" w:cs="Sylfaen"/>
          <w:spacing w:val="60"/>
          <w:sz w:val="24"/>
          <w:szCs w:val="24"/>
        </w:rPr>
        <w:t xml:space="preserve"> </w:t>
      </w:r>
      <w:r>
        <w:rPr>
          <w:rFonts w:ascii="Sylfaen" w:eastAsia="Sylfaen" w:hAnsi="Sylfaen" w:cs="Sylfaen"/>
          <w:sz w:val="24"/>
          <w:szCs w:val="24"/>
        </w:rPr>
        <w:t>შ</w:t>
      </w:r>
      <w:r>
        <w:rPr>
          <w:rFonts w:ascii="Sylfaen" w:eastAsia="Sylfaen" w:hAnsi="Sylfaen" w:cs="Sylfaen"/>
          <w:spacing w:val="2"/>
          <w:sz w:val="24"/>
          <w:szCs w:val="24"/>
        </w:rPr>
        <w:t>ე</w:t>
      </w:r>
      <w:r>
        <w:rPr>
          <w:rFonts w:ascii="Sylfaen" w:eastAsia="Sylfaen" w:hAnsi="Sylfaen" w:cs="Sylfaen"/>
          <w:spacing w:val="-1"/>
          <w:sz w:val="24"/>
          <w:szCs w:val="24"/>
        </w:rPr>
        <w:t>დ</w:t>
      </w:r>
      <w:r>
        <w:rPr>
          <w:rFonts w:ascii="Sylfaen" w:eastAsia="Sylfaen" w:hAnsi="Sylfaen" w:cs="Sylfaen"/>
          <w:sz w:val="24"/>
          <w:szCs w:val="24"/>
        </w:rPr>
        <w:t>ე</w:t>
      </w:r>
      <w:r>
        <w:rPr>
          <w:rFonts w:ascii="Sylfaen" w:eastAsia="Sylfaen" w:hAnsi="Sylfaen" w:cs="Sylfaen"/>
          <w:spacing w:val="2"/>
          <w:sz w:val="24"/>
          <w:szCs w:val="24"/>
        </w:rPr>
        <w:t>გ</w:t>
      </w:r>
      <w:r>
        <w:rPr>
          <w:rFonts w:ascii="Sylfaen" w:eastAsia="Sylfaen" w:hAnsi="Sylfaen" w:cs="Sylfaen"/>
          <w:sz w:val="24"/>
          <w:szCs w:val="24"/>
        </w:rPr>
        <w:t>ს</w:t>
      </w:r>
      <w:r>
        <w:rPr>
          <w:rFonts w:ascii="Sylfaen" w:eastAsia="Sylfaen" w:hAnsi="Sylfaen" w:cs="Sylfaen"/>
          <w:sz w:val="24"/>
          <w:szCs w:val="24"/>
        </w:rPr>
        <w:t xml:space="preserve">    </w:t>
      </w:r>
      <w:r>
        <w:rPr>
          <w:rFonts w:ascii="Sylfaen" w:eastAsia="Sylfaen" w:hAnsi="Sylfaen" w:cs="Sylfaen"/>
          <w:spacing w:val="4"/>
          <w:sz w:val="24"/>
          <w:szCs w:val="24"/>
        </w:rPr>
        <w:t xml:space="preserve"> </w:t>
      </w:r>
      <w:r>
        <w:rPr>
          <w:rFonts w:ascii="Sylfaen" w:eastAsia="Sylfaen" w:hAnsi="Sylfaen" w:cs="Sylfaen"/>
          <w:spacing w:val="-1"/>
          <w:sz w:val="24"/>
          <w:szCs w:val="24"/>
        </w:rPr>
        <w:t>დ</w:t>
      </w:r>
      <w:r>
        <w:rPr>
          <w:rFonts w:ascii="Sylfaen" w:eastAsia="Sylfaen" w:hAnsi="Sylfaen" w:cs="Sylfaen"/>
          <w:sz w:val="24"/>
          <w:szCs w:val="24"/>
        </w:rPr>
        <w:t>ა</w:t>
      </w:r>
      <w:r>
        <w:rPr>
          <w:rFonts w:ascii="Sylfaen" w:eastAsia="Sylfaen" w:hAnsi="Sylfaen" w:cs="Sylfaen"/>
          <w:sz w:val="24"/>
          <w:szCs w:val="24"/>
        </w:rPr>
        <w:t xml:space="preserve">    </w:t>
      </w:r>
      <w:r>
        <w:rPr>
          <w:rFonts w:ascii="Sylfaen" w:eastAsia="Sylfaen" w:hAnsi="Sylfaen" w:cs="Sylfaen"/>
          <w:spacing w:val="8"/>
          <w:sz w:val="24"/>
          <w:szCs w:val="24"/>
        </w:rPr>
        <w:t xml:space="preserve"> </w:t>
      </w:r>
      <w:r>
        <w:rPr>
          <w:rFonts w:ascii="Sylfaen" w:eastAsia="Sylfaen" w:hAnsi="Sylfaen" w:cs="Sylfaen"/>
          <w:spacing w:val="1"/>
          <w:sz w:val="24"/>
          <w:szCs w:val="24"/>
        </w:rPr>
        <w:t>ა</w:t>
      </w:r>
      <w:r>
        <w:rPr>
          <w:rFonts w:ascii="Sylfaen" w:eastAsia="Sylfaen" w:hAnsi="Sylfaen" w:cs="Sylfaen"/>
          <w:sz w:val="24"/>
          <w:szCs w:val="24"/>
        </w:rPr>
        <w:t>რ</w:t>
      </w:r>
      <w:r>
        <w:rPr>
          <w:rFonts w:ascii="Sylfaen" w:eastAsia="Sylfaen" w:hAnsi="Sylfaen" w:cs="Sylfaen"/>
          <w:sz w:val="24"/>
          <w:szCs w:val="24"/>
        </w:rPr>
        <w:t xml:space="preserve">    </w:t>
      </w:r>
      <w:r>
        <w:rPr>
          <w:rFonts w:ascii="Sylfaen" w:eastAsia="Sylfaen" w:hAnsi="Sylfaen" w:cs="Sylfaen"/>
          <w:spacing w:val="7"/>
          <w:sz w:val="24"/>
          <w:szCs w:val="24"/>
        </w:rPr>
        <w:t xml:space="preserve"> </w:t>
      </w:r>
      <w:r>
        <w:rPr>
          <w:rFonts w:ascii="Sylfaen" w:eastAsia="Sylfaen" w:hAnsi="Sylfaen" w:cs="Sylfaen"/>
          <w:sz w:val="24"/>
          <w:szCs w:val="24"/>
        </w:rPr>
        <w:t>შეიც</w:t>
      </w:r>
      <w:r>
        <w:rPr>
          <w:rFonts w:ascii="Sylfaen" w:eastAsia="Sylfaen" w:hAnsi="Sylfaen" w:cs="Sylfaen"/>
          <w:spacing w:val="1"/>
          <w:sz w:val="24"/>
          <w:szCs w:val="24"/>
        </w:rPr>
        <w:t>ა</w:t>
      </w:r>
      <w:r>
        <w:rPr>
          <w:rFonts w:ascii="Sylfaen" w:eastAsia="Sylfaen" w:hAnsi="Sylfaen" w:cs="Sylfaen"/>
          <w:sz w:val="24"/>
          <w:szCs w:val="24"/>
        </w:rPr>
        <w:t>ვს</w:t>
      </w:r>
      <w:r>
        <w:rPr>
          <w:rFonts w:ascii="Sylfaen" w:eastAsia="Sylfaen" w:hAnsi="Sylfaen" w:cs="Sylfaen"/>
          <w:sz w:val="24"/>
          <w:szCs w:val="24"/>
        </w:rPr>
        <w:t xml:space="preserve"> </w:t>
      </w:r>
      <w:r>
        <w:rPr>
          <w:rFonts w:ascii="Sylfaen" w:eastAsia="Sylfaen" w:hAnsi="Sylfaen" w:cs="Sylfaen"/>
          <w:sz w:val="24"/>
          <w:szCs w:val="24"/>
        </w:rPr>
        <w:t>პ</w:t>
      </w:r>
      <w:r>
        <w:rPr>
          <w:rFonts w:ascii="Sylfaen" w:eastAsia="Sylfaen" w:hAnsi="Sylfaen" w:cs="Sylfaen"/>
          <w:spacing w:val="1"/>
          <w:sz w:val="24"/>
          <w:szCs w:val="24"/>
        </w:rPr>
        <w:t>ლა</w:t>
      </w:r>
      <w:r>
        <w:rPr>
          <w:rFonts w:ascii="Sylfaen" w:eastAsia="Sylfaen" w:hAnsi="Sylfaen" w:cs="Sylfaen"/>
          <w:sz w:val="24"/>
          <w:szCs w:val="24"/>
        </w:rPr>
        <w:t>გი</w:t>
      </w:r>
      <w:r>
        <w:rPr>
          <w:rFonts w:ascii="Sylfaen" w:eastAsia="Sylfaen" w:hAnsi="Sylfaen" w:cs="Sylfaen"/>
          <w:spacing w:val="1"/>
          <w:sz w:val="24"/>
          <w:szCs w:val="24"/>
        </w:rPr>
        <w:t>ა</w:t>
      </w:r>
      <w:r>
        <w:rPr>
          <w:rFonts w:ascii="Sylfaen" w:eastAsia="Sylfaen" w:hAnsi="Sylfaen" w:cs="Sylfaen"/>
          <w:sz w:val="24"/>
          <w:szCs w:val="24"/>
        </w:rPr>
        <w:t>ტს</w:t>
      </w:r>
      <w:r>
        <w:rPr>
          <w:rFonts w:ascii="Sylfaen" w:eastAsia="Sylfaen" w:hAnsi="Sylfaen" w:cs="Sylfaen"/>
          <w:sz w:val="24"/>
          <w:szCs w:val="24"/>
        </w:rPr>
        <w:t>/</w:t>
      </w:r>
      <w:r>
        <w:rPr>
          <w:rFonts w:ascii="Sylfaen" w:eastAsia="Sylfaen" w:hAnsi="Sylfaen" w:cs="Sylfaen"/>
          <w:sz w:val="24"/>
          <w:szCs w:val="24"/>
        </w:rPr>
        <w:t>გ</w:t>
      </w:r>
      <w:r>
        <w:rPr>
          <w:rFonts w:ascii="Sylfaen" w:eastAsia="Sylfaen" w:hAnsi="Sylfaen" w:cs="Sylfaen"/>
          <w:spacing w:val="1"/>
          <w:sz w:val="24"/>
          <w:szCs w:val="24"/>
        </w:rPr>
        <w:t>ა</w:t>
      </w:r>
      <w:r>
        <w:rPr>
          <w:rFonts w:ascii="Sylfaen" w:eastAsia="Sylfaen" w:hAnsi="Sylfaen" w:cs="Sylfaen"/>
          <w:sz w:val="24"/>
          <w:szCs w:val="24"/>
        </w:rPr>
        <w:t>ყ</w:t>
      </w:r>
      <w:r>
        <w:rPr>
          <w:rFonts w:ascii="Sylfaen" w:eastAsia="Sylfaen" w:hAnsi="Sylfaen" w:cs="Sylfaen"/>
          <w:spacing w:val="1"/>
          <w:sz w:val="24"/>
          <w:szCs w:val="24"/>
        </w:rPr>
        <w:t>ალ</w:t>
      </w:r>
      <w:r>
        <w:rPr>
          <w:rFonts w:ascii="Sylfaen" w:eastAsia="Sylfaen" w:hAnsi="Sylfaen" w:cs="Sylfaen"/>
          <w:spacing w:val="-1"/>
          <w:sz w:val="24"/>
          <w:szCs w:val="24"/>
        </w:rPr>
        <w:t>ბ</w:t>
      </w:r>
      <w:r>
        <w:rPr>
          <w:rFonts w:ascii="Sylfaen" w:eastAsia="Sylfaen" w:hAnsi="Sylfaen" w:cs="Sylfaen"/>
          <w:sz w:val="24"/>
          <w:szCs w:val="24"/>
        </w:rPr>
        <w:t>ე</w:t>
      </w:r>
      <w:r>
        <w:rPr>
          <w:rFonts w:ascii="Sylfaen" w:eastAsia="Sylfaen" w:hAnsi="Sylfaen" w:cs="Sylfaen"/>
          <w:spacing w:val="-1"/>
          <w:sz w:val="24"/>
          <w:szCs w:val="24"/>
        </w:rPr>
        <w:t>ბ</w:t>
      </w:r>
      <w:r>
        <w:rPr>
          <w:rFonts w:ascii="Sylfaen" w:eastAsia="Sylfaen" w:hAnsi="Sylfaen" w:cs="Sylfaen"/>
          <w:spacing w:val="1"/>
          <w:sz w:val="24"/>
          <w:szCs w:val="24"/>
        </w:rPr>
        <w:t>უ</w:t>
      </w:r>
      <w:r>
        <w:rPr>
          <w:rFonts w:ascii="Sylfaen" w:eastAsia="Sylfaen" w:hAnsi="Sylfaen" w:cs="Sylfaen"/>
          <w:sz w:val="24"/>
          <w:szCs w:val="24"/>
        </w:rPr>
        <w:t>ლ</w:t>
      </w:r>
      <w:r>
        <w:rPr>
          <w:rFonts w:ascii="Sylfaen" w:eastAsia="Sylfaen" w:hAnsi="Sylfaen" w:cs="Sylfaen"/>
          <w:spacing w:val="-24"/>
          <w:sz w:val="24"/>
          <w:szCs w:val="24"/>
        </w:rPr>
        <w:t xml:space="preserve"> </w:t>
      </w:r>
      <w:r>
        <w:rPr>
          <w:rFonts w:ascii="Sylfaen" w:eastAsia="Sylfaen" w:hAnsi="Sylfaen" w:cs="Sylfaen"/>
          <w:spacing w:val="-1"/>
          <w:sz w:val="24"/>
          <w:szCs w:val="24"/>
        </w:rPr>
        <w:t>მ</w:t>
      </w:r>
      <w:r>
        <w:rPr>
          <w:rFonts w:ascii="Sylfaen" w:eastAsia="Sylfaen" w:hAnsi="Sylfaen" w:cs="Sylfaen"/>
          <w:spacing w:val="1"/>
          <w:sz w:val="24"/>
          <w:szCs w:val="24"/>
        </w:rPr>
        <w:t>ონა</w:t>
      </w:r>
      <w:r>
        <w:rPr>
          <w:rFonts w:ascii="Sylfaen" w:eastAsia="Sylfaen" w:hAnsi="Sylfaen" w:cs="Sylfaen"/>
          <w:sz w:val="24"/>
          <w:szCs w:val="24"/>
        </w:rPr>
        <w:t>ცე</w:t>
      </w:r>
      <w:r>
        <w:rPr>
          <w:rFonts w:ascii="Sylfaen" w:eastAsia="Sylfaen" w:hAnsi="Sylfaen" w:cs="Sylfaen"/>
          <w:spacing w:val="-1"/>
          <w:sz w:val="24"/>
          <w:szCs w:val="24"/>
        </w:rPr>
        <w:t>მ</w:t>
      </w:r>
      <w:r>
        <w:rPr>
          <w:rFonts w:ascii="Sylfaen" w:eastAsia="Sylfaen" w:hAnsi="Sylfaen" w:cs="Sylfaen"/>
          <w:sz w:val="24"/>
          <w:szCs w:val="24"/>
        </w:rPr>
        <w:t>ე</w:t>
      </w:r>
      <w:r>
        <w:rPr>
          <w:rFonts w:ascii="Sylfaen" w:eastAsia="Sylfaen" w:hAnsi="Sylfaen" w:cs="Sylfaen"/>
          <w:spacing w:val="-1"/>
          <w:sz w:val="24"/>
          <w:szCs w:val="24"/>
        </w:rPr>
        <w:t>ბ</w:t>
      </w:r>
      <w:r>
        <w:rPr>
          <w:rFonts w:ascii="Sylfaen" w:eastAsia="Sylfaen" w:hAnsi="Sylfaen" w:cs="Sylfaen"/>
          <w:sz w:val="24"/>
          <w:szCs w:val="24"/>
        </w:rPr>
        <w:t>ს</w:t>
      </w:r>
      <w:r>
        <w:rPr>
          <w:rFonts w:ascii="Sylfaen" w:eastAsia="Sylfaen" w:hAnsi="Sylfaen" w:cs="Sylfaen"/>
          <w:sz w:val="24"/>
          <w:szCs w:val="24"/>
        </w:rPr>
        <w:t>.</w:t>
      </w:r>
    </w:p>
    <w:p w:rsidR="00A50B2F" w:rsidRDefault="00A50B2F" w:rsidP="00E54FFB">
      <w:pPr>
        <w:spacing w:before="2" w:line="180" w:lineRule="exact"/>
        <w:jc w:val="both"/>
        <w:rPr>
          <w:sz w:val="19"/>
          <w:szCs w:val="19"/>
        </w:rPr>
      </w:pPr>
    </w:p>
    <w:p w:rsidR="00A50B2F" w:rsidRDefault="00A50B2F">
      <w:pPr>
        <w:spacing w:line="200" w:lineRule="exact"/>
      </w:pPr>
    </w:p>
    <w:p w:rsidR="00A50B2F" w:rsidRDefault="00A50B2F">
      <w:pPr>
        <w:spacing w:line="200" w:lineRule="exact"/>
      </w:pPr>
    </w:p>
    <w:p w:rsidR="00A50B2F" w:rsidRDefault="00A50B2F">
      <w:pPr>
        <w:spacing w:line="200" w:lineRule="exact"/>
      </w:pPr>
    </w:p>
    <w:p w:rsidR="00E54FFB" w:rsidRPr="00E54FFB" w:rsidRDefault="00821F8B">
      <w:pPr>
        <w:spacing w:line="460" w:lineRule="atLeast"/>
        <w:ind w:left="8455" w:right="120" w:hanging="2071"/>
        <w:jc w:val="right"/>
        <w:rPr>
          <w:rFonts w:ascii="Sylfaen" w:eastAsia="Sylfaen" w:hAnsi="Sylfaen" w:cs="Sylfaen"/>
          <w:spacing w:val="1"/>
          <w:w w:val="99"/>
          <w:sz w:val="24"/>
          <w:szCs w:val="24"/>
          <w:lang w:val="ka-GE"/>
        </w:rPr>
      </w:pPr>
      <w:r>
        <w:rPr>
          <w:rFonts w:ascii="Sylfaen" w:eastAsia="Sylfaen" w:hAnsi="Sylfaen" w:cs="Sylfaen"/>
          <w:spacing w:val="-1"/>
          <w:sz w:val="24"/>
          <w:szCs w:val="24"/>
        </w:rPr>
        <w:t>დ</w:t>
      </w:r>
      <w:r>
        <w:rPr>
          <w:rFonts w:ascii="Sylfaen" w:eastAsia="Sylfaen" w:hAnsi="Sylfaen" w:cs="Sylfaen"/>
          <w:spacing w:val="1"/>
          <w:sz w:val="24"/>
          <w:szCs w:val="24"/>
        </w:rPr>
        <w:t>ოქ</w:t>
      </w:r>
      <w:r>
        <w:rPr>
          <w:rFonts w:ascii="Sylfaen" w:eastAsia="Sylfaen" w:hAnsi="Sylfaen" w:cs="Sylfaen"/>
          <w:sz w:val="24"/>
          <w:szCs w:val="24"/>
        </w:rPr>
        <w:t>ტ</w:t>
      </w:r>
      <w:r>
        <w:rPr>
          <w:rFonts w:ascii="Sylfaen" w:eastAsia="Sylfaen" w:hAnsi="Sylfaen" w:cs="Sylfaen"/>
          <w:spacing w:val="1"/>
          <w:sz w:val="24"/>
          <w:szCs w:val="24"/>
        </w:rPr>
        <w:t>ო</w:t>
      </w:r>
      <w:r>
        <w:rPr>
          <w:rFonts w:ascii="Sylfaen" w:eastAsia="Sylfaen" w:hAnsi="Sylfaen" w:cs="Sylfaen"/>
          <w:sz w:val="24"/>
          <w:szCs w:val="24"/>
        </w:rPr>
        <w:t>რ</w:t>
      </w:r>
      <w:r>
        <w:rPr>
          <w:rFonts w:ascii="Sylfaen" w:eastAsia="Sylfaen" w:hAnsi="Sylfaen" w:cs="Sylfaen"/>
          <w:spacing w:val="1"/>
          <w:sz w:val="24"/>
          <w:szCs w:val="24"/>
        </w:rPr>
        <w:t>ან</w:t>
      </w:r>
      <w:r>
        <w:rPr>
          <w:rFonts w:ascii="Sylfaen" w:eastAsia="Sylfaen" w:hAnsi="Sylfaen" w:cs="Sylfaen"/>
          <w:sz w:val="24"/>
          <w:szCs w:val="24"/>
        </w:rPr>
        <w:t>ტის</w:t>
      </w:r>
      <w:r>
        <w:rPr>
          <w:rFonts w:ascii="Sylfaen" w:eastAsia="Sylfaen" w:hAnsi="Sylfaen" w:cs="Sylfaen"/>
          <w:spacing w:val="-16"/>
          <w:sz w:val="24"/>
          <w:szCs w:val="24"/>
        </w:rPr>
        <w:t xml:space="preserve"> </w:t>
      </w:r>
      <w:r>
        <w:rPr>
          <w:rFonts w:ascii="Sylfaen" w:eastAsia="Sylfaen" w:hAnsi="Sylfaen" w:cs="Sylfaen"/>
          <w:w w:val="99"/>
          <w:sz w:val="24"/>
          <w:szCs w:val="24"/>
        </w:rPr>
        <w:t>ხე</w:t>
      </w:r>
      <w:r>
        <w:rPr>
          <w:rFonts w:ascii="Sylfaen" w:eastAsia="Sylfaen" w:hAnsi="Sylfaen" w:cs="Sylfaen"/>
          <w:spacing w:val="1"/>
          <w:w w:val="99"/>
          <w:sz w:val="24"/>
          <w:szCs w:val="24"/>
        </w:rPr>
        <w:t>ლ</w:t>
      </w:r>
      <w:r>
        <w:rPr>
          <w:rFonts w:ascii="Sylfaen" w:eastAsia="Sylfaen" w:hAnsi="Sylfaen" w:cs="Sylfaen"/>
          <w:spacing w:val="-1"/>
          <w:w w:val="99"/>
          <w:sz w:val="24"/>
          <w:szCs w:val="24"/>
        </w:rPr>
        <w:t>მ</w:t>
      </w:r>
      <w:r>
        <w:rPr>
          <w:rFonts w:ascii="Sylfaen" w:eastAsia="Sylfaen" w:hAnsi="Sylfaen" w:cs="Sylfaen"/>
          <w:spacing w:val="1"/>
          <w:w w:val="99"/>
          <w:sz w:val="24"/>
          <w:szCs w:val="24"/>
        </w:rPr>
        <w:t>ო</w:t>
      </w:r>
      <w:r>
        <w:rPr>
          <w:rFonts w:ascii="Sylfaen" w:eastAsia="Sylfaen" w:hAnsi="Sylfaen" w:cs="Sylfaen"/>
          <w:spacing w:val="-1"/>
          <w:w w:val="99"/>
          <w:sz w:val="24"/>
          <w:szCs w:val="24"/>
        </w:rPr>
        <w:t>წ</w:t>
      </w:r>
      <w:r>
        <w:rPr>
          <w:rFonts w:ascii="Sylfaen" w:eastAsia="Sylfaen" w:hAnsi="Sylfaen" w:cs="Sylfaen"/>
          <w:w w:val="99"/>
          <w:sz w:val="24"/>
          <w:szCs w:val="24"/>
        </w:rPr>
        <w:t>ერ</w:t>
      </w:r>
      <w:r>
        <w:rPr>
          <w:rFonts w:ascii="Sylfaen" w:eastAsia="Sylfaen" w:hAnsi="Sylfaen" w:cs="Sylfaen"/>
          <w:spacing w:val="2"/>
          <w:w w:val="99"/>
          <w:sz w:val="24"/>
          <w:szCs w:val="24"/>
        </w:rPr>
        <w:t>ა</w:t>
      </w:r>
      <w:r>
        <w:rPr>
          <w:rFonts w:ascii="Sylfaen" w:eastAsia="Sylfaen" w:hAnsi="Sylfaen" w:cs="Sylfaen"/>
          <w:w w:val="99"/>
          <w:sz w:val="24"/>
          <w:szCs w:val="24"/>
        </w:rPr>
        <w:t xml:space="preserve">: </w:t>
      </w:r>
      <w:r>
        <w:rPr>
          <w:rFonts w:ascii="Sylfaen" w:eastAsia="Sylfaen" w:hAnsi="Sylfaen" w:cs="Sylfaen"/>
          <w:w w:val="99"/>
          <w:sz w:val="24"/>
          <w:szCs w:val="24"/>
        </w:rPr>
        <w:t>თ</w:t>
      </w:r>
      <w:r>
        <w:rPr>
          <w:rFonts w:ascii="Sylfaen" w:eastAsia="Sylfaen" w:hAnsi="Sylfaen" w:cs="Sylfaen"/>
          <w:spacing w:val="1"/>
          <w:w w:val="99"/>
          <w:sz w:val="24"/>
          <w:szCs w:val="24"/>
        </w:rPr>
        <w:t>ა</w:t>
      </w:r>
      <w:r>
        <w:rPr>
          <w:rFonts w:ascii="Sylfaen" w:eastAsia="Sylfaen" w:hAnsi="Sylfaen" w:cs="Sylfaen"/>
          <w:w w:val="99"/>
          <w:sz w:val="24"/>
          <w:szCs w:val="24"/>
        </w:rPr>
        <w:t>რი</w:t>
      </w:r>
      <w:r>
        <w:rPr>
          <w:rFonts w:ascii="Sylfaen" w:eastAsia="Sylfaen" w:hAnsi="Sylfaen" w:cs="Sylfaen"/>
          <w:spacing w:val="-1"/>
          <w:w w:val="99"/>
          <w:sz w:val="24"/>
          <w:szCs w:val="24"/>
        </w:rPr>
        <w:t>ღ</w:t>
      </w:r>
      <w:r w:rsidR="00E54FFB">
        <w:rPr>
          <w:rFonts w:ascii="Sylfaen" w:eastAsia="Sylfaen" w:hAnsi="Sylfaen" w:cs="Sylfaen"/>
          <w:spacing w:val="-1"/>
          <w:w w:val="99"/>
          <w:sz w:val="24"/>
          <w:szCs w:val="24"/>
          <w:lang w:val="ka-GE"/>
        </w:rPr>
        <w:t>ი</w:t>
      </w:r>
    </w:p>
    <w:p w:rsidR="00A50B2F" w:rsidRDefault="00E54FFB" w:rsidP="00E54FFB">
      <w:pPr>
        <w:spacing w:line="460" w:lineRule="atLeast"/>
        <w:ind w:left="8455" w:right="120" w:hanging="2071"/>
        <w:jc w:val="right"/>
        <w:rPr>
          <w:sz w:val="15"/>
          <w:szCs w:val="15"/>
        </w:rPr>
      </w:pPr>
      <w:r>
        <w:rPr>
          <w:rFonts w:ascii="Sylfaen" w:eastAsia="Sylfaen" w:hAnsi="Sylfaen" w:cs="Sylfaen"/>
          <w:w w:val="99"/>
          <w:sz w:val="24"/>
          <w:szCs w:val="24"/>
          <w:lang w:val="ka-GE"/>
        </w:rPr>
        <w:t>23.07.2025</w:t>
      </w:r>
    </w:p>
    <w:p w:rsidR="00A50B2F" w:rsidRDefault="00A50B2F">
      <w:pPr>
        <w:spacing w:line="200" w:lineRule="exact"/>
      </w:pPr>
    </w:p>
    <w:p w:rsidR="00A50B2F" w:rsidRDefault="00A50B2F">
      <w:pPr>
        <w:spacing w:line="200" w:lineRule="exact"/>
      </w:pPr>
    </w:p>
    <w:p w:rsidR="00A50B2F" w:rsidRDefault="00A50B2F">
      <w:pPr>
        <w:spacing w:line="200" w:lineRule="exact"/>
      </w:pPr>
    </w:p>
    <w:p w:rsidR="00A50B2F" w:rsidRDefault="00A50B2F">
      <w:pPr>
        <w:spacing w:line="200" w:lineRule="exact"/>
      </w:pPr>
    </w:p>
    <w:p w:rsidR="00A50B2F" w:rsidRDefault="00A50B2F">
      <w:pPr>
        <w:spacing w:line="200" w:lineRule="exact"/>
      </w:pPr>
    </w:p>
    <w:p w:rsidR="00A50B2F" w:rsidRDefault="00A50B2F">
      <w:pPr>
        <w:spacing w:line="200" w:lineRule="exact"/>
      </w:pPr>
    </w:p>
    <w:p w:rsidR="00A50B2F" w:rsidRDefault="00A50B2F">
      <w:pPr>
        <w:spacing w:line="200" w:lineRule="exact"/>
      </w:pPr>
    </w:p>
    <w:p w:rsidR="00A50B2F" w:rsidRDefault="00A50B2F">
      <w:pPr>
        <w:spacing w:line="200" w:lineRule="exact"/>
      </w:pPr>
    </w:p>
    <w:p w:rsidR="00A50B2F" w:rsidRDefault="00A50B2F">
      <w:pPr>
        <w:spacing w:line="200" w:lineRule="exact"/>
      </w:pPr>
    </w:p>
    <w:p w:rsidR="00A50B2F" w:rsidRDefault="00A50B2F">
      <w:pPr>
        <w:spacing w:line="200" w:lineRule="exact"/>
      </w:pPr>
    </w:p>
    <w:p w:rsidR="00A50B2F" w:rsidRDefault="00A50B2F">
      <w:pPr>
        <w:spacing w:line="200" w:lineRule="exact"/>
      </w:pPr>
    </w:p>
    <w:p w:rsidR="00A50B2F" w:rsidRDefault="00A50B2F">
      <w:pPr>
        <w:spacing w:line="200" w:lineRule="exact"/>
      </w:pPr>
    </w:p>
    <w:p w:rsidR="00A50B2F" w:rsidRDefault="00A50B2F">
      <w:pPr>
        <w:spacing w:line="200" w:lineRule="exact"/>
      </w:pPr>
    </w:p>
    <w:p w:rsidR="00A50B2F" w:rsidRDefault="00A50B2F">
      <w:pPr>
        <w:spacing w:line="200" w:lineRule="exact"/>
      </w:pPr>
    </w:p>
    <w:p w:rsidR="00A50B2F" w:rsidRDefault="00A50B2F">
      <w:pPr>
        <w:spacing w:line="200" w:lineRule="exact"/>
      </w:pPr>
    </w:p>
    <w:p w:rsidR="00A50B2F" w:rsidRDefault="00821F8B">
      <w:pPr>
        <w:spacing w:before="16"/>
        <w:ind w:right="119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</w:t>
      </w:r>
    </w:p>
    <w:sectPr w:rsidR="00A50B2F">
      <w:type w:val="continuous"/>
      <w:pgSz w:w="12240" w:h="15840"/>
      <w:pgMar w:top="14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61A46"/>
    <w:multiLevelType w:val="multilevel"/>
    <w:tmpl w:val="67B88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A50B2F"/>
    <w:rsid w:val="00821F8B"/>
    <w:rsid w:val="00A50B2F"/>
    <w:rsid w:val="00E5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3EC6A-5347-470D-829D-6E2133690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manana lobzhanidze</cp:lastModifiedBy>
  <cp:revision>3</cp:revision>
  <cp:lastPrinted>2025-07-22T10:57:00Z</cp:lastPrinted>
  <dcterms:created xsi:type="dcterms:W3CDTF">2025-07-22T10:51:00Z</dcterms:created>
  <dcterms:modified xsi:type="dcterms:W3CDTF">2025-07-22T11:37:00Z</dcterms:modified>
</cp:coreProperties>
</file>